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D12F" w14:textId="1EC1452F" w:rsidR="0095364C" w:rsidRDefault="00EA7288">
      <w:pPr>
        <w:spacing w:before="35"/>
        <w:ind w:left="105"/>
        <w:rPr>
          <w:rFonts w:ascii="Arial" w:eastAsia="Arial" w:hAnsi="Arial" w:cs="Arial"/>
          <w:b/>
          <w:color w:val="010000"/>
          <w:spacing w:val="-1"/>
        </w:rPr>
      </w:pPr>
      <w:r>
        <w:rPr>
          <w:rFonts w:ascii="Arial" w:eastAsia="Arial" w:hAnsi="Arial" w:cs="Arial"/>
          <w:b/>
          <w:noProof/>
          <w:color w:val="010000"/>
          <w:spacing w:val="-1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787F1B7" wp14:editId="53260D8E">
                <wp:simplePos x="0" y="0"/>
                <wp:positionH relativeFrom="column">
                  <wp:posOffset>12544820</wp:posOffset>
                </wp:positionH>
                <wp:positionV relativeFrom="paragraph">
                  <wp:posOffset>263680</wp:posOffset>
                </wp:positionV>
                <wp:extent cx="360" cy="360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335B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987.1pt;margin-top:20.0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">
                <v:imagedata r:id="rId11" o:title="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10000"/>
          <w:spacing w:val="-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DE557E" wp14:editId="073A8896">
                <wp:simplePos x="0" y="0"/>
                <wp:positionH relativeFrom="column">
                  <wp:posOffset>6068060</wp:posOffset>
                </wp:positionH>
                <wp:positionV relativeFrom="paragraph">
                  <wp:posOffset>-531560</wp:posOffset>
                </wp:positionV>
                <wp:extent cx="360" cy="3240"/>
                <wp:effectExtent l="38100" t="57150" r="57150" b="5397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6FADC" id="Ink 1" o:spid="_x0000_s1026" type="#_x0000_t75" style="position:absolute;margin-left:477.1pt;margin-top:-42.55pt;width:1.45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">
                <v:imagedata r:id="rId11" o:title=""/>
              </v:shape>
            </w:pict>
          </mc:Fallback>
        </mc:AlternateContent>
      </w:r>
    </w:p>
    <w:p w14:paraId="0141CA57" w14:textId="77777777" w:rsidR="0095364C" w:rsidRDefault="0095364C">
      <w:pPr>
        <w:spacing w:before="35"/>
        <w:ind w:left="105"/>
        <w:rPr>
          <w:rFonts w:ascii="Arial" w:eastAsia="Arial" w:hAnsi="Arial" w:cs="Arial"/>
          <w:b/>
          <w:color w:val="010000"/>
          <w:spacing w:val="-1"/>
        </w:rPr>
      </w:pPr>
    </w:p>
    <w:p w14:paraId="54CFF746" w14:textId="1E1E3407" w:rsidR="00215BE5" w:rsidRDefault="00EA7288">
      <w:pPr>
        <w:spacing w:before="35"/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color w:val="010000"/>
          <w:spacing w:val="-1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7BEA61F" wp14:editId="5BADC81C">
                <wp:simplePos x="0" y="0"/>
                <wp:positionH relativeFrom="column">
                  <wp:posOffset>8666180</wp:posOffset>
                </wp:positionH>
                <wp:positionV relativeFrom="paragraph">
                  <wp:posOffset>227780</wp:posOffset>
                </wp:positionV>
                <wp:extent cx="360" cy="3240"/>
                <wp:effectExtent l="38100" t="57150" r="57150" b="5397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AD2AB" id="Ink 5" o:spid="_x0000_s1026" type="#_x0000_t75" style="position:absolute;margin-left:681.7pt;margin-top:17.25pt;width:1.45pt;height: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">
                <v:imagedata r:id="rId11" o:title=""/>
              </v:shape>
            </w:pict>
          </mc:Fallback>
        </mc:AlternateContent>
      </w:r>
      <w:r w:rsidR="006E75E4">
        <w:rPr>
          <w:rFonts w:ascii="Arial" w:eastAsia="Arial" w:hAnsi="Arial" w:cs="Arial"/>
          <w:b/>
          <w:color w:val="010000"/>
          <w:spacing w:val="-1"/>
        </w:rPr>
        <w:t>1</w:t>
      </w:r>
      <w:r w:rsidR="006E75E4">
        <w:rPr>
          <w:rFonts w:ascii="Arial" w:eastAsia="Arial" w:hAnsi="Arial" w:cs="Arial"/>
          <w:b/>
          <w:color w:val="010000"/>
        </w:rPr>
        <w:t xml:space="preserve">.        </w:t>
      </w:r>
      <w:r w:rsidR="006E75E4">
        <w:rPr>
          <w:rFonts w:ascii="Arial" w:eastAsia="Arial" w:hAnsi="Arial" w:cs="Arial"/>
          <w:b/>
          <w:color w:val="010000"/>
          <w:spacing w:val="54"/>
        </w:rPr>
        <w:t xml:space="preserve"> </w:t>
      </w:r>
      <w:r w:rsidR="006E75E4">
        <w:rPr>
          <w:rFonts w:ascii="Arial" w:eastAsia="Arial" w:hAnsi="Arial" w:cs="Arial"/>
          <w:b/>
          <w:color w:val="000000"/>
        </w:rPr>
        <w:t>I</w:t>
      </w:r>
      <w:r w:rsidR="006E75E4">
        <w:rPr>
          <w:rFonts w:ascii="Arial" w:eastAsia="Arial" w:hAnsi="Arial" w:cs="Arial"/>
          <w:b/>
          <w:color w:val="000000"/>
          <w:spacing w:val="-1"/>
        </w:rPr>
        <w:t>NTRODUCT</w:t>
      </w:r>
      <w:r w:rsidR="006E75E4">
        <w:rPr>
          <w:rFonts w:ascii="Arial" w:eastAsia="Arial" w:hAnsi="Arial" w:cs="Arial"/>
          <w:b/>
          <w:color w:val="000000"/>
        </w:rPr>
        <w:t>I</w:t>
      </w:r>
      <w:r w:rsidR="006E75E4">
        <w:rPr>
          <w:rFonts w:ascii="Arial" w:eastAsia="Arial" w:hAnsi="Arial" w:cs="Arial"/>
          <w:b/>
          <w:color w:val="000000"/>
          <w:spacing w:val="-1"/>
        </w:rPr>
        <w:t>O</w:t>
      </w:r>
      <w:r w:rsidR="006E75E4">
        <w:rPr>
          <w:rFonts w:ascii="Arial" w:eastAsia="Arial" w:hAnsi="Arial" w:cs="Arial"/>
          <w:b/>
          <w:color w:val="000000"/>
        </w:rPr>
        <w:t>N</w:t>
      </w:r>
      <w:r w:rsidR="006E75E4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="006E75E4">
        <w:rPr>
          <w:rFonts w:ascii="Arial" w:eastAsia="Arial" w:hAnsi="Arial" w:cs="Arial"/>
          <w:b/>
          <w:color w:val="000000"/>
        </w:rPr>
        <w:t>&amp;</w:t>
      </w:r>
      <w:r w:rsidR="006E75E4">
        <w:rPr>
          <w:rFonts w:ascii="Arial" w:eastAsia="Arial" w:hAnsi="Arial" w:cs="Arial"/>
          <w:b/>
          <w:color w:val="000000"/>
          <w:spacing w:val="-1"/>
        </w:rPr>
        <w:t xml:space="preserve"> NOTE</w:t>
      </w:r>
      <w:r w:rsidR="006E75E4">
        <w:rPr>
          <w:rFonts w:ascii="Arial" w:eastAsia="Arial" w:hAnsi="Arial" w:cs="Arial"/>
          <w:b/>
          <w:color w:val="000000"/>
        </w:rPr>
        <w:t>S</w:t>
      </w:r>
    </w:p>
    <w:p w14:paraId="494E1497" w14:textId="0DB5FDBB" w:rsidR="00215BE5" w:rsidRDefault="00EA7288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D3AA81" wp14:editId="01EF0147">
                <wp:simplePos x="0" y="0"/>
                <wp:positionH relativeFrom="column">
                  <wp:posOffset>3332420</wp:posOffset>
                </wp:positionH>
                <wp:positionV relativeFrom="paragraph">
                  <wp:posOffset>112785</wp:posOffset>
                </wp:positionV>
                <wp:extent cx="360" cy="3240"/>
                <wp:effectExtent l="38100" t="57150" r="57150" b="5397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22A56" id="Ink 2" o:spid="_x0000_s1026" type="#_x0000_t75" style="position:absolute;margin-left:261.7pt;margin-top:8.2pt;width:1.45pt;height: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">
                <v:imagedata r:id="rId11" o:title=""/>
              </v:shape>
            </w:pict>
          </mc:Fallback>
        </mc:AlternateContent>
      </w:r>
    </w:p>
    <w:p w14:paraId="5378CEBA" w14:textId="77777777" w:rsidR="00215BE5" w:rsidRDefault="006E75E4">
      <w:pPr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(a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NEO</w:t>
      </w:r>
      <w:r>
        <w:rPr>
          <w:rFonts w:ascii="Arial" w:eastAsia="Arial" w:hAnsi="Arial" w:cs="Arial"/>
          <w:color w:val="000000"/>
        </w:rPr>
        <w:t>N</w:t>
      </w:r>
    </w:p>
    <w:p w14:paraId="5C9FA8A9" w14:textId="77777777" w:rsidR="00215BE5" w:rsidRDefault="00215BE5">
      <w:pPr>
        <w:spacing w:line="240" w:lineRule="exact"/>
        <w:rPr>
          <w:sz w:val="24"/>
          <w:szCs w:val="24"/>
        </w:rPr>
      </w:pPr>
    </w:p>
    <w:p w14:paraId="7416353B" w14:textId="77777777" w:rsidR="00215BE5" w:rsidRDefault="006E75E4">
      <w:pPr>
        <w:ind w:left="825" w:right="7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NEO</w:t>
      </w:r>
      <w:r>
        <w:rPr>
          <w:rFonts w:ascii="Arial" w:eastAsia="Arial" w:hAnsi="Arial" w:cs="Arial"/>
        </w:rPr>
        <w:t xml:space="preserve">N is a </w:t>
      </w:r>
      <w:r>
        <w:rPr>
          <w:rFonts w:ascii="Arial" w:eastAsia="Arial" w:hAnsi="Arial" w:cs="Arial"/>
          <w:spacing w:val="-1"/>
        </w:rPr>
        <w:t>Coopera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awa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d 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Memor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I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tit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(BATTELLE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Founda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(NSF)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cond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documen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 i</w:t>
      </w:r>
      <w:r>
        <w:rPr>
          <w:rFonts w:ascii="Arial" w:eastAsia="Arial" w:hAnsi="Arial" w:cs="Arial"/>
          <w:spacing w:val="-1"/>
        </w:rPr>
        <w:t>ncorpora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mad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par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fli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ween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cond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documen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cond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w w:val="101"/>
        </w:rPr>
        <w:t>tt</w:t>
      </w:r>
      <w:r>
        <w:rPr>
          <w:rFonts w:ascii="Arial" w:eastAsia="Arial" w:hAnsi="Arial" w:cs="Arial"/>
          <w:spacing w:val="-1"/>
        </w:rPr>
        <w:t>achmen</w:t>
      </w:r>
      <w:r>
        <w:rPr>
          <w:rFonts w:ascii="Arial" w:eastAsia="Arial" w:hAnsi="Arial" w:cs="Arial"/>
        </w:rPr>
        <w:t>ts 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rti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ow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ecedenc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Schedu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cond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Subawa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documen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chas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cond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w w:val="101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i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dua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Tas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der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cab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)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documen</w:t>
      </w:r>
      <w:r>
        <w:rPr>
          <w:rFonts w:ascii="Arial" w:eastAsia="Arial" w:hAnsi="Arial" w:cs="Arial"/>
        </w:rPr>
        <w:t>t (</w:t>
      </w:r>
      <w:r>
        <w:rPr>
          <w:rFonts w:ascii="Arial" w:eastAsia="Arial" w:hAnsi="Arial" w:cs="Arial"/>
          <w:spacing w:val="-1"/>
        </w:rPr>
        <w:t>F-4113</w:t>
      </w:r>
      <w:r>
        <w:rPr>
          <w:rFonts w:ascii="Arial" w:eastAsia="Arial" w:hAnsi="Arial" w:cs="Arial"/>
        </w:rPr>
        <w:t>) 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Governmen</w:t>
      </w:r>
      <w:r>
        <w:rPr>
          <w:rFonts w:ascii="Arial" w:eastAsia="Arial" w:hAnsi="Arial" w:cs="Arial"/>
          <w:w w:val="101"/>
        </w:rPr>
        <w:t xml:space="preserve">t </w:t>
      </w:r>
      <w:proofErr w:type="spellStart"/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owdow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auses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Wo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cab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cond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documen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precedenc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ove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 t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condi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quo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w w:val="101"/>
        </w:rPr>
        <w:t>f</w:t>
      </w:r>
      <w:r>
        <w:rPr>
          <w:rFonts w:ascii="Arial" w:eastAsia="Arial" w:hAnsi="Arial" w:cs="Arial"/>
          <w:spacing w:val="-1"/>
        </w:rPr>
        <w:t>er be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wee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par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es.</w:t>
      </w:r>
    </w:p>
    <w:p w14:paraId="13051079" w14:textId="77777777" w:rsidR="00215BE5" w:rsidRDefault="00215BE5">
      <w:pPr>
        <w:spacing w:line="240" w:lineRule="exact"/>
        <w:rPr>
          <w:sz w:val="24"/>
          <w:szCs w:val="24"/>
        </w:rPr>
      </w:pPr>
    </w:p>
    <w:p w14:paraId="4455A522" w14:textId="77777777" w:rsidR="00215BE5" w:rsidRDefault="006E75E4">
      <w:pPr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(b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AMENDMENT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REQU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RE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PR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NS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COOPERAT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AGREEMENT</w:t>
      </w:r>
    </w:p>
    <w:p w14:paraId="24ACE584" w14:textId="77777777" w:rsidR="00215BE5" w:rsidRDefault="00215BE5">
      <w:pPr>
        <w:spacing w:before="1" w:line="240" w:lineRule="exact"/>
        <w:rPr>
          <w:sz w:val="24"/>
          <w:szCs w:val="24"/>
        </w:rPr>
      </w:pPr>
    </w:p>
    <w:p w14:paraId="17EDBC77" w14:textId="77777777" w:rsidR="00215BE5" w:rsidRDefault="006E75E4">
      <w:pPr>
        <w:ind w:left="825" w:right="7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agree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upo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eques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BATTELLE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negot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te in </w:t>
      </w:r>
      <w:r>
        <w:rPr>
          <w:rFonts w:ascii="Arial" w:eastAsia="Arial" w:hAnsi="Arial" w:cs="Arial"/>
          <w:spacing w:val="-1"/>
        </w:rPr>
        <w:t>goo</w:t>
      </w:r>
      <w:r>
        <w:rPr>
          <w:rFonts w:ascii="Arial" w:eastAsia="Arial" w:hAnsi="Arial" w:cs="Arial"/>
        </w:rPr>
        <w:t>d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BATTELLE re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amendment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Agreemen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1"/>
        </w:rPr>
        <w:t>ncorporat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add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ause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here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chang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ause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hereo</w:t>
      </w:r>
      <w:r>
        <w:rPr>
          <w:rFonts w:ascii="Arial" w:eastAsia="Arial" w:hAnsi="Arial" w:cs="Arial"/>
        </w:rPr>
        <w:t>f,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BATTELL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reasonabl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dee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necessar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orde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ause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Coopera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Agreemen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ause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amendmen</w:t>
      </w:r>
      <w:r>
        <w:rPr>
          <w:rFonts w:ascii="Arial" w:eastAsia="Arial" w:hAnsi="Arial" w:cs="Arial"/>
        </w:rPr>
        <w:t>ts 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NSF Coopera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Agreemen</w:t>
      </w:r>
      <w:r>
        <w:rPr>
          <w:rFonts w:ascii="Arial" w:eastAsia="Arial" w:hAnsi="Arial" w:cs="Arial"/>
        </w:rPr>
        <w:t>t.   If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amendmen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cause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decreas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cos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mad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suan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1"/>
        </w:rPr>
        <w:t>Changes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aus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  <w:w w:val="101"/>
        </w:rPr>
        <w:t>t.</w:t>
      </w:r>
    </w:p>
    <w:p w14:paraId="1663EDF6" w14:textId="77777777" w:rsidR="00215BE5" w:rsidRDefault="00215BE5">
      <w:pPr>
        <w:spacing w:line="240" w:lineRule="exact"/>
        <w:rPr>
          <w:sz w:val="24"/>
          <w:szCs w:val="24"/>
        </w:rPr>
      </w:pPr>
    </w:p>
    <w:p w14:paraId="12ACA9D9" w14:textId="77777777" w:rsidR="00215BE5" w:rsidRDefault="006E75E4">
      <w:pPr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10000"/>
          <w:spacing w:val="-1"/>
        </w:rPr>
        <w:t>2</w:t>
      </w:r>
      <w:r>
        <w:rPr>
          <w:rFonts w:ascii="Arial" w:eastAsia="Arial" w:hAnsi="Arial" w:cs="Arial"/>
          <w:b/>
          <w:color w:val="010000"/>
        </w:rPr>
        <w:t xml:space="preserve">.        </w:t>
      </w:r>
      <w:r>
        <w:rPr>
          <w:rFonts w:ascii="Arial" w:eastAsia="Arial" w:hAnsi="Arial" w:cs="Arial"/>
          <w:b/>
          <w:color w:val="010000"/>
          <w:spacing w:val="54"/>
        </w:rPr>
        <w:t xml:space="preserve"> </w:t>
      </w:r>
      <w:r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  <w:spacing w:val="-1"/>
        </w:rPr>
        <w:t xml:space="preserve"> CF</w:t>
      </w:r>
      <w:r>
        <w:rPr>
          <w:rFonts w:ascii="Arial" w:eastAsia="Arial" w:hAnsi="Arial" w:cs="Arial"/>
          <w:b/>
          <w:color w:val="000000"/>
        </w:rPr>
        <w:t>R</w:t>
      </w:r>
      <w:r>
        <w:rPr>
          <w:rFonts w:ascii="Arial" w:eastAsia="Arial" w:hAnsi="Arial" w:cs="Arial"/>
          <w:b/>
          <w:color w:val="000000"/>
          <w:spacing w:val="-1"/>
        </w:rPr>
        <w:t xml:space="preserve"> 20</w:t>
      </w:r>
      <w:r>
        <w:rPr>
          <w:rFonts w:ascii="Arial" w:eastAsia="Arial" w:hAnsi="Arial" w:cs="Arial"/>
          <w:b/>
          <w:color w:val="000000"/>
        </w:rPr>
        <w:t>0</w:t>
      </w:r>
      <w:r>
        <w:rPr>
          <w:rFonts w:ascii="Arial" w:eastAsia="Arial" w:hAnsi="Arial" w:cs="Arial"/>
          <w:b/>
          <w:color w:val="000000"/>
          <w:spacing w:val="-1"/>
        </w:rPr>
        <w:t xml:space="preserve"> APPEND</w:t>
      </w:r>
      <w:r>
        <w:rPr>
          <w:rFonts w:ascii="Arial" w:eastAsia="Arial" w:hAnsi="Arial" w:cs="Arial"/>
          <w:b/>
          <w:color w:val="000000"/>
        </w:rPr>
        <w:t>IX II</w:t>
      </w:r>
      <w:r>
        <w:rPr>
          <w:rFonts w:ascii="Arial" w:eastAsia="Arial" w:hAnsi="Arial" w:cs="Arial"/>
          <w:b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SPEC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F</w:t>
      </w:r>
      <w:r>
        <w:rPr>
          <w:rFonts w:ascii="Arial" w:eastAsia="Arial" w:hAnsi="Arial" w:cs="Arial"/>
          <w:b/>
          <w:color w:val="000000"/>
        </w:rPr>
        <w:t xml:space="preserve">IC </w:t>
      </w:r>
      <w:r>
        <w:rPr>
          <w:rFonts w:ascii="Arial" w:eastAsia="Arial" w:hAnsi="Arial" w:cs="Arial"/>
          <w:b/>
          <w:color w:val="000000"/>
          <w:spacing w:val="-1"/>
        </w:rPr>
        <w:t>TERM</w:t>
      </w:r>
      <w:r>
        <w:rPr>
          <w:rFonts w:ascii="Arial" w:eastAsia="Arial" w:hAnsi="Arial" w:cs="Arial"/>
          <w:b/>
          <w:color w:val="000000"/>
        </w:rPr>
        <w:t>S</w:t>
      </w:r>
      <w:r>
        <w:rPr>
          <w:rFonts w:ascii="Arial" w:eastAsia="Arial" w:hAnsi="Arial" w:cs="Arial"/>
          <w:b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color w:val="000000"/>
        </w:rPr>
        <w:t>&amp;</w:t>
      </w:r>
      <w:r>
        <w:rPr>
          <w:rFonts w:ascii="Arial" w:eastAsia="Arial" w:hAnsi="Arial" w:cs="Arial"/>
          <w:b/>
          <w:color w:val="000000"/>
          <w:spacing w:val="-1"/>
        </w:rPr>
        <w:t xml:space="preserve"> COND</w:t>
      </w:r>
      <w:r>
        <w:rPr>
          <w:rFonts w:ascii="Arial" w:eastAsia="Arial" w:hAnsi="Arial" w:cs="Arial"/>
          <w:b/>
          <w:color w:val="000000"/>
          <w:w w:val="101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T</w:t>
      </w:r>
      <w:r>
        <w:rPr>
          <w:rFonts w:ascii="Arial" w:eastAsia="Arial" w:hAnsi="Arial" w:cs="Arial"/>
          <w:b/>
          <w:color w:val="000000"/>
          <w:w w:val="101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ON</w:t>
      </w:r>
      <w:r>
        <w:rPr>
          <w:rFonts w:ascii="Arial" w:eastAsia="Arial" w:hAnsi="Arial" w:cs="Arial"/>
          <w:b/>
          <w:color w:val="000000"/>
        </w:rPr>
        <w:t>S</w:t>
      </w:r>
    </w:p>
    <w:p w14:paraId="04FC9525" w14:textId="77777777" w:rsidR="00215BE5" w:rsidRDefault="00215BE5">
      <w:pPr>
        <w:spacing w:line="240" w:lineRule="exact"/>
        <w:rPr>
          <w:sz w:val="24"/>
          <w:szCs w:val="24"/>
        </w:rPr>
      </w:pPr>
    </w:p>
    <w:p w14:paraId="68F25F77" w14:textId="77777777" w:rsidR="00215BE5" w:rsidRDefault="006E75E4">
      <w:pPr>
        <w:ind w:left="465" w:right="84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(a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gh</w:t>
      </w:r>
      <w:r>
        <w:rPr>
          <w:rFonts w:ascii="Arial" w:eastAsia="Arial" w:hAnsi="Arial" w:cs="Arial"/>
          <w:u w:val="single" w:color="000000"/>
        </w:rPr>
        <w:t>ts</w:t>
      </w:r>
      <w:r>
        <w:rPr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an</w:t>
      </w:r>
      <w:r>
        <w:rPr>
          <w:rFonts w:ascii="Arial" w:eastAsia="Arial" w:hAnsi="Arial" w:cs="Arial"/>
          <w:u w:val="single" w:color="000000"/>
        </w:rPr>
        <w:t>d</w:t>
      </w:r>
      <w:r>
        <w:rPr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Remed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gh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emed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lle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Subcont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 xml:space="preserve"> cumu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ve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add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to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 ri</w:t>
      </w:r>
      <w:r>
        <w:rPr>
          <w:rFonts w:ascii="Arial" w:eastAsia="Arial" w:hAnsi="Arial" w:cs="Arial"/>
          <w:spacing w:val="-1"/>
        </w:rPr>
        <w:t>gh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 r</w:t>
      </w:r>
      <w:r>
        <w:rPr>
          <w:rFonts w:ascii="Arial" w:eastAsia="Arial" w:hAnsi="Arial" w:cs="Arial"/>
          <w:spacing w:val="-1"/>
        </w:rPr>
        <w:t>emed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lle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t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 xml:space="preserve"> and/o</w:t>
      </w:r>
      <w:r>
        <w:rPr>
          <w:rFonts w:ascii="Arial" w:eastAsia="Arial" w:hAnsi="Arial" w:cs="Arial"/>
        </w:rPr>
        <w:t>r in</w:t>
      </w:r>
      <w:r>
        <w:rPr>
          <w:rFonts w:ascii="Arial" w:eastAsia="Arial" w:hAnsi="Arial" w:cs="Arial"/>
          <w:spacing w:val="-1"/>
        </w:rPr>
        <w:t xml:space="preserve"> equ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333333"/>
        </w:rPr>
        <w:t xml:space="preserve">A </w:t>
      </w:r>
      <w:r>
        <w:rPr>
          <w:rFonts w:ascii="Arial" w:eastAsia="Arial" w:hAnsi="Arial" w:cs="Arial"/>
          <w:color w:val="333333"/>
          <w:spacing w:val="-1"/>
        </w:rPr>
        <w:t>par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y</w:t>
      </w:r>
      <w:r>
        <w:rPr>
          <w:rFonts w:ascii="Arial" w:eastAsia="Arial" w:hAnsi="Arial" w:cs="Arial"/>
          <w:color w:val="333333"/>
        </w:rPr>
        <w:t>'s f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il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 xml:space="preserve">re to </w:t>
      </w:r>
      <w:r>
        <w:rPr>
          <w:rFonts w:ascii="Arial" w:eastAsia="Arial" w:hAnsi="Arial" w:cs="Arial"/>
          <w:color w:val="333333"/>
          <w:spacing w:val="-1"/>
        </w:rPr>
        <w:t>en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1"/>
        </w:rPr>
        <w:t>c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 xml:space="preserve"> an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1"/>
        </w:rPr>
        <w:t xml:space="preserve"> o</w:t>
      </w:r>
      <w:r>
        <w:rPr>
          <w:rFonts w:ascii="Arial" w:eastAsia="Arial" w:hAnsi="Arial" w:cs="Arial"/>
          <w:color w:val="333333"/>
        </w:rPr>
        <w:t>f ri</w:t>
      </w:r>
      <w:r>
        <w:rPr>
          <w:rFonts w:ascii="Arial" w:eastAsia="Arial" w:hAnsi="Arial" w:cs="Arial"/>
          <w:color w:val="333333"/>
          <w:spacing w:val="-1"/>
        </w:rPr>
        <w:t>gh</w:t>
      </w:r>
      <w:r>
        <w:rPr>
          <w:rFonts w:ascii="Arial" w:eastAsia="Arial" w:hAnsi="Arial" w:cs="Arial"/>
          <w:color w:val="333333"/>
        </w:rPr>
        <w:t>ts</w:t>
      </w:r>
      <w:r>
        <w:rPr>
          <w:rFonts w:ascii="Arial" w:eastAsia="Arial" w:hAnsi="Arial" w:cs="Arial"/>
          <w:color w:val="333333"/>
          <w:spacing w:val="-1"/>
        </w:rPr>
        <w:t xml:space="preserve"> unde</w:t>
      </w:r>
      <w:r>
        <w:rPr>
          <w:rFonts w:ascii="Arial" w:eastAsia="Arial" w:hAnsi="Arial" w:cs="Arial"/>
          <w:color w:val="333333"/>
        </w:rPr>
        <w:t>r t</w:t>
      </w:r>
      <w:r>
        <w:rPr>
          <w:rFonts w:ascii="Arial" w:eastAsia="Arial" w:hAnsi="Arial" w:cs="Arial"/>
          <w:color w:val="333333"/>
          <w:spacing w:val="-1"/>
        </w:rPr>
        <w:t>h</w:t>
      </w:r>
      <w:r>
        <w:rPr>
          <w:rFonts w:ascii="Arial" w:eastAsia="Arial" w:hAnsi="Arial" w:cs="Arial"/>
          <w:color w:val="333333"/>
        </w:rPr>
        <w:t xml:space="preserve">is </w:t>
      </w:r>
      <w:r>
        <w:rPr>
          <w:rFonts w:ascii="Arial" w:eastAsia="Arial" w:hAnsi="Arial" w:cs="Arial"/>
          <w:color w:val="333333"/>
          <w:spacing w:val="-1"/>
        </w:rPr>
        <w:t>agreemen</w:t>
      </w:r>
      <w:r>
        <w:rPr>
          <w:rFonts w:ascii="Arial" w:eastAsia="Arial" w:hAnsi="Arial" w:cs="Arial"/>
          <w:color w:val="333333"/>
        </w:rPr>
        <w:t xml:space="preserve">t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 xml:space="preserve">ill </w:t>
      </w:r>
      <w:r>
        <w:rPr>
          <w:rFonts w:ascii="Arial" w:eastAsia="Arial" w:hAnsi="Arial" w:cs="Arial"/>
          <w:color w:val="333333"/>
          <w:spacing w:val="-1"/>
        </w:rPr>
        <w:t>no</w:t>
      </w:r>
      <w:r>
        <w:rPr>
          <w:rFonts w:ascii="Arial" w:eastAsia="Arial" w:hAnsi="Arial" w:cs="Arial"/>
          <w:color w:val="333333"/>
        </w:rPr>
        <w:t xml:space="preserve">t 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 xml:space="preserve"> deeme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 xml:space="preserve">to 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 xml:space="preserve"> wa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-1"/>
        </w:rPr>
        <w:t>ve</w:t>
      </w:r>
      <w:r>
        <w:rPr>
          <w:rFonts w:ascii="Arial" w:eastAsia="Arial" w:hAnsi="Arial" w:cs="Arial"/>
          <w:color w:val="333333"/>
        </w:rPr>
        <w:t xml:space="preserve">r 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 xml:space="preserve">f </w:t>
      </w:r>
      <w:r>
        <w:rPr>
          <w:rFonts w:ascii="Arial" w:eastAsia="Arial" w:hAnsi="Arial" w:cs="Arial"/>
          <w:color w:val="333333"/>
          <w:w w:val="101"/>
        </w:rPr>
        <w:t>t</w:t>
      </w:r>
      <w:r>
        <w:rPr>
          <w:rFonts w:ascii="Arial" w:eastAsia="Arial" w:hAnsi="Arial" w:cs="Arial"/>
          <w:color w:val="333333"/>
          <w:spacing w:val="-1"/>
        </w:rPr>
        <w:t>hat par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y</w:t>
      </w:r>
      <w:r>
        <w:rPr>
          <w:rFonts w:ascii="Arial" w:eastAsia="Arial" w:hAnsi="Arial" w:cs="Arial"/>
          <w:color w:val="333333"/>
        </w:rPr>
        <w:t>'s ri</w:t>
      </w:r>
      <w:r>
        <w:rPr>
          <w:rFonts w:ascii="Arial" w:eastAsia="Arial" w:hAnsi="Arial" w:cs="Arial"/>
          <w:color w:val="333333"/>
          <w:spacing w:val="-1"/>
        </w:rPr>
        <w:t>ghts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35454CD2" w14:textId="77777777" w:rsidR="00215BE5" w:rsidRDefault="00215BE5">
      <w:pPr>
        <w:spacing w:before="10" w:line="220" w:lineRule="exact"/>
        <w:rPr>
          <w:sz w:val="22"/>
          <w:szCs w:val="22"/>
        </w:rPr>
      </w:pPr>
    </w:p>
    <w:p w14:paraId="3EA0E00B" w14:textId="77777777" w:rsidR="00215BE5" w:rsidRDefault="006E75E4">
      <w:pPr>
        <w:ind w:left="465" w:right="896" w:hanging="360"/>
        <w:rPr>
          <w:rFonts w:ascii="Arial" w:eastAsia="Arial" w:hAnsi="Arial" w:cs="Arial"/>
        </w:rPr>
        <w:sectPr w:rsidR="00215BE5" w:rsidSect="00273B2F">
          <w:headerReference w:type="default" r:id="rId15"/>
          <w:footerReference w:type="default" r:id="rId16"/>
          <w:pgSz w:w="12240" w:h="15840"/>
          <w:pgMar w:top="1440" w:right="605" w:bottom="288" w:left="1339" w:header="1008" w:footer="1440" w:gutter="0"/>
          <w:cols w:space="720"/>
          <w:docGrid w:linePitch="272"/>
        </w:sectPr>
      </w:pPr>
      <w:r>
        <w:rPr>
          <w:rFonts w:ascii="Arial" w:eastAsia="Arial" w:hAnsi="Arial" w:cs="Arial"/>
          <w:spacing w:val="-1"/>
        </w:rPr>
        <w:t>(b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Term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na</w:t>
      </w:r>
      <w:r>
        <w:rPr>
          <w:rFonts w:ascii="Arial" w:eastAsia="Arial" w:hAnsi="Arial" w:cs="Arial"/>
          <w:u w:val="single" w:color="000000"/>
        </w:rPr>
        <w:t>ti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Conven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ence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lle</w:t>
      </w:r>
      <w:r>
        <w:rPr>
          <w:rFonts w:ascii="Arial" w:eastAsia="Arial" w:hAnsi="Arial" w:cs="Arial"/>
          <w:spacing w:val="-1"/>
        </w:rPr>
        <w:t xml:space="preserve"> 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pa</w:t>
      </w:r>
      <w:r>
        <w:rPr>
          <w:rFonts w:ascii="Arial" w:eastAsia="Arial" w:hAnsi="Arial" w:cs="Arial"/>
        </w:rPr>
        <w:t xml:space="preserve">rt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its</w:t>
      </w:r>
      <w:r>
        <w:rPr>
          <w:rFonts w:ascii="Arial" w:eastAsia="Arial" w:hAnsi="Arial" w:cs="Arial"/>
          <w:spacing w:val="-1"/>
        </w:rPr>
        <w:t xml:space="preserve"> conven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ritt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even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lle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its </w:t>
      </w:r>
      <w:r>
        <w:rPr>
          <w:rFonts w:ascii="Arial" w:eastAsia="Arial" w:hAnsi="Arial" w:cs="Arial"/>
          <w:spacing w:val="-1"/>
        </w:rPr>
        <w:t>conven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ence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er per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commenced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lle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ill </w:t>
      </w:r>
      <w:r>
        <w:rPr>
          <w:rFonts w:ascii="Arial" w:eastAsia="Arial" w:hAnsi="Arial" w:cs="Arial"/>
          <w:spacing w:val="-1"/>
        </w:rPr>
        <w:t>compensa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owab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and reasonab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expense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ncurre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fo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wor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proces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dat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  <w:w w:val="101"/>
        </w:rPr>
        <w:t xml:space="preserve">f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  <w:w w:val="101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use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easonab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ga</w:t>
      </w:r>
      <w:r>
        <w:rPr>
          <w:rFonts w:ascii="Arial" w:eastAsia="Arial" w:hAnsi="Arial" w:cs="Arial"/>
        </w:rPr>
        <w:t>te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ility</w:t>
      </w:r>
      <w:r>
        <w:rPr>
          <w:rFonts w:ascii="Arial" w:eastAsia="Arial" w:hAnsi="Arial" w:cs="Arial"/>
          <w:spacing w:val="-1"/>
        </w:rPr>
        <w:t xml:space="preserve"> unde</w:t>
      </w:r>
      <w:r>
        <w:rPr>
          <w:rFonts w:ascii="Arial" w:eastAsia="Arial" w:hAnsi="Arial" w:cs="Arial"/>
        </w:rPr>
        <w:t>r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ause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Upo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te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accordanc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ith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lle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ritt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 i</w:t>
      </w:r>
      <w:r>
        <w:rPr>
          <w:rFonts w:ascii="Arial" w:eastAsia="Arial" w:hAnsi="Arial" w:cs="Arial"/>
          <w:spacing w:val="-1"/>
        </w:rPr>
        <w:t>mmed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1) ceas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work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prepar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subm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lle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par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lly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ed de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ces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r to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lle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ily</w:t>
      </w:r>
      <w:r>
        <w:rPr>
          <w:rFonts w:ascii="Arial" w:eastAsia="Arial" w:hAnsi="Arial" w:cs="Arial"/>
          <w:spacing w:val="-1"/>
        </w:rPr>
        <w:t xml:space="preserve"> comp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of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upo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evan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upo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wor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process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5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>ll t</w:t>
      </w:r>
      <w:r>
        <w:rPr>
          <w:rFonts w:ascii="Arial" w:eastAsia="Arial" w:hAnsi="Arial" w:cs="Arial"/>
          <w:spacing w:val="-1"/>
        </w:rPr>
        <w:t>ak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reasonab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</w:rPr>
        <w:t xml:space="preserve">s to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ga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cos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damage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cause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even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lle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fit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unabsorbed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rec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cos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overhead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su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exces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subcon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’s</w:t>
      </w:r>
    </w:p>
    <w:p w14:paraId="3CBFD1F9" w14:textId="77777777" w:rsidR="00215BE5" w:rsidRDefault="00215BE5">
      <w:pPr>
        <w:spacing w:line="200" w:lineRule="exact"/>
      </w:pPr>
    </w:p>
    <w:p w14:paraId="2E83C420" w14:textId="77777777" w:rsidR="00215BE5" w:rsidRDefault="00215BE5">
      <w:pPr>
        <w:spacing w:before="4" w:line="240" w:lineRule="exact"/>
        <w:rPr>
          <w:sz w:val="24"/>
          <w:szCs w:val="24"/>
        </w:rPr>
      </w:pPr>
    </w:p>
    <w:p w14:paraId="1007D545" w14:textId="77777777" w:rsidR="00215BE5" w:rsidRDefault="006E75E4">
      <w:pPr>
        <w:spacing w:before="35"/>
        <w:ind w:left="465" w:righ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 xml:space="preserve"> 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subm</w:t>
      </w:r>
      <w:r>
        <w:rPr>
          <w:rFonts w:ascii="Arial" w:eastAsia="Arial" w:hAnsi="Arial" w:cs="Arial"/>
        </w:rPr>
        <w:t>itt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90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enda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day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nu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wo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1"/>
        </w:rPr>
        <w:t xml:space="preserve"> 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  <w:w w:val="101"/>
        </w:rPr>
        <w:t>.</w:t>
      </w:r>
    </w:p>
    <w:p w14:paraId="178D8326" w14:textId="77777777" w:rsidR="00215BE5" w:rsidRDefault="00215BE5">
      <w:pPr>
        <w:spacing w:before="10" w:line="220" w:lineRule="exact"/>
        <w:rPr>
          <w:sz w:val="22"/>
          <w:szCs w:val="22"/>
        </w:rPr>
      </w:pPr>
    </w:p>
    <w:p w14:paraId="2AECFC6F" w14:textId="77777777" w:rsidR="00215BE5" w:rsidRDefault="006E75E4">
      <w:pPr>
        <w:ind w:left="465" w:right="852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(c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Term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na</w:t>
      </w:r>
      <w:r>
        <w:rPr>
          <w:rFonts w:ascii="Arial" w:eastAsia="Arial" w:hAnsi="Arial" w:cs="Arial"/>
          <w:u w:val="single" w:color="000000"/>
        </w:rPr>
        <w:t>ti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De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au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ritt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no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 xml:space="preserve"> Subcon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</w:rPr>
        <w:t>lt,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who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 in</w:t>
      </w:r>
      <w:r>
        <w:rPr>
          <w:rFonts w:ascii="Arial" w:eastAsia="Arial" w:hAnsi="Arial" w:cs="Arial"/>
          <w:spacing w:val="-1"/>
        </w:rPr>
        <w:t xml:space="preserve"> par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ils to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 xml:space="preserve">ith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Subcon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rac</w:t>
      </w:r>
      <w:r>
        <w:rPr>
          <w:rFonts w:ascii="Arial" w:eastAsia="Arial" w:hAnsi="Arial" w:cs="Arial"/>
        </w:rPr>
        <w:t>t;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ils to </w:t>
      </w:r>
      <w:r>
        <w:rPr>
          <w:rFonts w:ascii="Arial" w:eastAsia="Arial" w:hAnsi="Arial" w:cs="Arial"/>
          <w:spacing w:val="-1"/>
        </w:rPr>
        <w:t>make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ogres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endange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Subcont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ils 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adequat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assuranc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of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 xml:space="preserve"> pe</w:t>
      </w:r>
      <w:r>
        <w:rPr>
          <w:rFonts w:ascii="Arial" w:eastAsia="Arial" w:hAnsi="Arial" w:cs="Arial"/>
        </w:rPr>
        <w:t>rf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mance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become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nso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ven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make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gene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gnmen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bene</w:t>
      </w:r>
      <w:r>
        <w:rPr>
          <w:rFonts w:ascii="Arial" w:eastAsia="Arial" w:hAnsi="Arial" w:cs="Arial"/>
        </w:rPr>
        <w:t>fit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10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enda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day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onge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lle</w:t>
      </w:r>
      <w:r>
        <w:rPr>
          <w:rFonts w:ascii="Arial" w:eastAsia="Arial" w:hAnsi="Arial" w:cs="Arial"/>
          <w:spacing w:val="-1"/>
        </w:rPr>
        <w:t xml:space="preserve"> 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riti</w:t>
      </w:r>
      <w:r>
        <w:rPr>
          <w:rFonts w:ascii="Arial" w:eastAsia="Arial" w:hAnsi="Arial" w:cs="Arial"/>
          <w:spacing w:val="-1"/>
        </w:rPr>
        <w:t>ng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cur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ure(s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rece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nvo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per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ormanc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ays 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sub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t to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cur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prov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compen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on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wo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1"/>
        </w:rPr>
        <w:t xml:space="preserve"> 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 xml:space="preserve">lly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accepted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lle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</w:rPr>
        <w:t>ire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to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r to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lle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supp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ma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s,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 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spec</w:t>
      </w:r>
      <w:r>
        <w:rPr>
          <w:rFonts w:ascii="Arial" w:eastAsia="Arial" w:hAnsi="Arial" w:cs="Arial"/>
        </w:rPr>
        <w:t>ifi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 xml:space="preserve">lly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oduce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acqu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por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Subcon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  <w:w w:val="101"/>
        </w:rPr>
        <w:t>t.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  <w:w w:val="101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lle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agre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amoun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paymen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verab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nu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wo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1"/>
        </w:rPr>
        <w:t xml:space="preserve"> 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even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</w:rPr>
        <w:t>lt,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 li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lle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cove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cos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add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to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lle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ght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remed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in 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unde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subpar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above</w:t>
      </w:r>
      <w:r>
        <w:rPr>
          <w:rFonts w:ascii="Arial" w:eastAsia="Arial" w:hAnsi="Arial" w:cs="Arial"/>
        </w:rPr>
        <w:t>, 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 xml:space="preserve"> de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no</w:t>
      </w:r>
      <w:r>
        <w:rPr>
          <w:rFonts w:ascii="Arial" w:eastAsia="Arial" w:hAnsi="Arial" w:cs="Arial"/>
        </w:rPr>
        <w:t>t in</w:t>
      </w:r>
      <w:r>
        <w:rPr>
          <w:rFonts w:ascii="Arial" w:eastAsia="Arial" w:hAnsi="Arial" w:cs="Arial"/>
          <w:spacing w:val="-1"/>
        </w:rPr>
        <w:t xml:space="preserve"> de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w w:val="101"/>
        </w:rPr>
        <w:t>t,</w:t>
      </w:r>
    </w:p>
    <w:p w14:paraId="609CE791" w14:textId="77777777" w:rsidR="00215BE5" w:rsidRDefault="006E75E4">
      <w:pPr>
        <w:ind w:left="4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erm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conver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to a</w:t>
      </w:r>
      <w:r>
        <w:rPr>
          <w:rFonts w:ascii="Arial" w:eastAsia="Arial" w:hAnsi="Arial" w:cs="Arial"/>
          <w:spacing w:val="-1"/>
        </w:rPr>
        <w:t xml:space="preserve"> Term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Convenience.</w:t>
      </w:r>
    </w:p>
    <w:p w14:paraId="7E6C9D2F" w14:textId="77777777" w:rsidR="00215BE5" w:rsidRDefault="00215BE5">
      <w:pPr>
        <w:spacing w:before="6" w:line="220" w:lineRule="exact"/>
        <w:rPr>
          <w:sz w:val="22"/>
          <w:szCs w:val="22"/>
        </w:rPr>
      </w:pPr>
    </w:p>
    <w:p w14:paraId="27D7096A" w14:textId="77777777" w:rsidR="00215BE5" w:rsidRDefault="006E75E4">
      <w:pPr>
        <w:ind w:left="70" w:right="10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(d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Dav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s-Baco</w:t>
      </w:r>
      <w:r>
        <w:rPr>
          <w:rFonts w:ascii="Arial" w:eastAsia="Arial" w:hAnsi="Arial" w:cs="Arial"/>
          <w:u w:val="single" w:color="000000"/>
        </w:rPr>
        <w:t>n</w:t>
      </w:r>
      <w:r>
        <w:rPr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an</w:t>
      </w:r>
      <w:r>
        <w:rPr>
          <w:rFonts w:ascii="Arial" w:eastAsia="Arial" w:hAnsi="Arial" w:cs="Arial"/>
          <w:u w:val="single" w:color="000000"/>
        </w:rPr>
        <w:t>d</w:t>
      </w:r>
      <w:r>
        <w:rPr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An</w:t>
      </w:r>
      <w:r>
        <w:rPr>
          <w:rFonts w:ascii="Arial" w:eastAsia="Arial" w:hAnsi="Arial" w:cs="Arial"/>
          <w:u w:val="single" w:color="000000"/>
        </w:rPr>
        <w:t>ti</w:t>
      </w:r>
      <w:r>
        <w:rPr>
          <w:rFonts w:ascii="Arial" w:eastAsia="Arial" w:hAnsi="Arial" w:cs="Arial"/>
          <w:spacing w:val="-1"/>
          <w:u w:val="single" w:color="000000"/>
        </w:rPr>
        <w:t>-K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ckback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chas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 i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Dav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s-Baco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Ac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amende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(4</w:t>
      </w:r>
      <w:r>
        <w:rPr>
          <w:rFonts w:ascii="Arial" w:eastAsia="Arial" w:hAnsi="Arial" w:cs="Arial"/>
        </w:rPr>
        <w:t>0</w:t>
      </w:r>
    </w:p>
    <w:p w14:paraId="7F90EC5D" w14:textId="77777777" w:rsidR="00215BE5" w:rsidRDefault="006E75E4">
      <w:pPr>
        <w:ind w:left="465" w:right="8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U.S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314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-3148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 is</w:t>
      </w:r>
      <w:r>
        <w:rPr>
          <w:rFonts w:ascii="Arial" w:eastAsia="Arial" w:hAnsi="Arial" w:cs="Arial"/>
          <w:spacing w:val="-1"/>
        </w:rPr>
        <w:t xml:space="preserve"> ove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$2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>000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ith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Dav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Baco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3141-3144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3146-3148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supp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Depar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Labor regu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(2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 xml:space="preserve"> CF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Par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“Labo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Standard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Prov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cab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Contract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Cover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Federa</w:t>
      </w:r>
      <w:r>
        <w:rPr>
          <w:rFonts w:ascii="Arial" w:eastAsia="Arial" w:hAnsi="Arial" w:cs="Arial"/>
        </w:rPr>
        <w:t xml:space="preserve">lly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nance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Cons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ruc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on”)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accordanc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ith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wage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o l</w:t>
      </w:r>
      <w:r>
        <w:rPr>
          <w:rFonts w:ascii="Arial" w:eastAsia="Arial" w:hAnsi="Arial" w:cs="Arial"/>
          <w:spacing w:val="-1"/>
        </w:rPr>
        <w:t>aborer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mechan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ra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preva</w:t>
      </w:r>
      <w:r>
        <w:rPr>
          <w:rFonts w:ascii="Arial" w:eastAsia="Arial" w:hAnsi="Arial" w:cs="Arial"/>
        </w:rPr>
        <w:t>ili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wage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spec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wag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mad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Sec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Labor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add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mus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wage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no</w:t>
      </w:r>
      <w:r>
        <w:rPr>
          <w:rFonts w:ascii="Arial" w:eastAsia="Arial" w:hAnsi="Arial" w:cs="Arial"/>
        </w:rPr>
        <w:t>t l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 xml:space="preserve">once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week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mus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repor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suspec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repor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 to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Federa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award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agency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acknow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edge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accep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wag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de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Agreemen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ith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Copelan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“An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i-K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ckback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3145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supp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Depa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w w:val="101"/>
        </w:rPr>
        <w:t>f</w:t>
      </w:r>
    </w:p>
    <w:p w14:paraId="75C8A936" w14:textId="77777777" w:rsidR="00215BE5" w:rsidRDefault="006E75E4">
      <w:pPr>
        <w:ind w:left="4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Labo</w:t>
      </w:r>
      <w:r>
        <w:rPr>
          <w:rFonts w:ascii="Arial" w:eastAsia="Arial" w:hAnsi="Arial" w:cs="Arial"/>
        </w:rPr>
        <w:t>r r</w:t>
      </w:r>
      <w:r>
        <w:rPr>
          <w:rFonts w:ascii="Arial" w:eastAsia="Arial" w:hAnsi="Arial" w:cs="Arial"/>
          <w:spacing w:val="-1"/>
        </w:rPr>
        <w:t>egu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 xml:space="preserve"> CF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Pa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 “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Subcont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Pub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 xml:space="preserve"> Bu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Pub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 xml:space="preserve"> Wo</w:t>
      </w:r>
      <w:r>
        <w:rPr>
          <w:rFonts w:ascii="Arial" w:eastAsia="Arial" w:hAnsi="Arial" w:cs="Arial"/>
        </w:rPr>
        <w:t>rk</w:t>
      </w:r>
    </w:p>
    <w:p w14:paraId="2E107F85" w14:textId="77777777" w:rsidR="00215BE5" w:rsidRDefault="006E75E4">
      <w:pPr>
        <w:spacing w:line="220" w:lineRule="exact"/>
        <w:ind w:left="4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nance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 in</w:t>
      </w:r>
      <w:r>
        <w:rPr>
          <w:rFonts w:ascii="Arial" w:eastAsia="Arial" w:hAnsi="Arial" w:cs="Arial"/>
          <w:spacing w:val="-1"/>
        </w:rPr>
        <w:t xml:space="preserve"> Pa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Loan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”).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hat</w:t>
      </w:r>
    </w:p>
    <w:p w14:paraId="49F8D161" w14:textId="77777777" w:rsidR="00215BE5" w:rsidRDefault="006E75E4">
      <w:pPr>
        <w:ind w:left="465" w:right="8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is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 i</w:t>
      </w:r>
      <w:r>
        <w:rPr>
          <w:rFonts w:ascii="Arial" w:eastAsia="Arial" w:hAnsi="Arial" w:cs="Arial"/>
          <w:spacing w:val="-1"/>
        </w:rPr>
        <w:t>nduc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means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emp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oye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cons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w w:val="101"/>
        </w:rPr>
        <w:t xml:space="preserve">,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repai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publ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 xml:space="preserve"> work</w:t>
      </w:r>
      <w:r>
        <w:rPr>
          <w:rFonts w:ascii="Arial" w:eastAsia="Arial" w:hAnsi="Arial" w:cs="Arial"/>
        </w:rPr>
        <w:t xml:space="preserve">, to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par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compensa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wh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herw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en</w:t>
      </w:r>
      <w:r>
        <w:rPr>
          <w:rFonts w:ascii="Arial" w:eastAsia="Arial" w:hAnsi="Arial" w:cs="Arial"/>
        </w:rPr>
        <w:t>titl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mus</w:t>
      </w:r>
      <w:r>
        <w:rPr>
          <w:rFonts w:ascii="Arial" w:eastAsia="Arial" w:hAnsi="Arial" w:cs="Arial"/>
        </w:rPr>
        <w:t>t r</w:t>
      </w:r>
      <w:r>
        <w:rPr>
          <w:rFonts w:ascii="Arial" w:eastAsia="Arial" w:hAnsi="Arial" w:cs="Arial"/>
          <w:spacing w:val="-1"/>
        </w:rPr>
        <w:t>epor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suspecte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 r</w:t>
      </w:r>
      <w:r>
        <w:rPr>
          <w:rFonts w:ascii="Arial" w:eastAsia="Arial" w:hAnsi="Arial" w:cs="Arial"/>
          <w:spacing w:val="-1"/>
        </w:rPr>
        <w:t>epor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Federa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awa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ng agency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>ll fl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dow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Subaward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unde</w:t>
      </w:r>
      <w:r>
        <w:rPr>
          <w:rFonts w:ascii="Arial" w:eastAsia="Arial" w:hAnsi="Arial" w:cs="Arial"/>
        </w:rPr>
        <w:t>r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Agreemen</w:t>
      </w:r>
      <w:r>
        <w:rPr>
          <w:rFonts w:ascii="Arial" w:eastAsia="Arial" w:hAnsi="Arial" w:cs="Arial"/>
          <w:w w:val="101"/>
        </w:rPr>
        <w:t>t.</w:t>
      </w:r>
    </w:p>
    <w:p w14:paraId="69855BB0" w14:textId="77777777" w:rsidR="00215BE5" w:rsidRDefault="00215BE5">
      <w:pPr>
        <w:spacing w:before="10" w:line="220" w:lineRule="exact"/>
        <w:rPr>
          <w:sz w:val="22"/>
          <w:szCs w:val="22"/>
        </w:rPr>
      </w:pPr>
    </w:p>
    <w:p w14:paraId="3C1B6CE4" w14:textId="77777777" w:rsidR="00215BE5" w:rsidRDefault="006E75E4">
      <w:pPr>
        <w:ind w:left="465" w:right="135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(e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Con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rac</w:t>
      </w:r>
      <w:r>
        <w:rPr>
          <w:rFonts w:ascii="Arial" w:eastAsia="Arial" w:hAnsi="Arial" w:cs="Arial"/>
          <w:u w:val="single" w:color="000000"/>
        </w:rPr>
        <w:t>t</w:t>
      </w:r>
      <w:r>
        <w:rPr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W</w:t>
      </w:r>
      <w:r>
        <w:rPr>
          <w:rFonts w:ascii="Arial" w:eastAsia="Arial" w:hAnsi="Arial" w:cs="Arial"/>
          <w:spacing w:val="-1"/>
          <w:u w:val="single" w:color="000000"/>
        </w:rPr>
        <w:t>or</w:t>
      </w:r>
      <w:r>
        <w:rPr>
          <w:rFonts w:ascii="Arial" w:eastAsia="Arial" w:hAnsi="Arial" w:cs="Arial"/>
          <w:u w:val="single" w:color="000000"/>
        </w:rPr>
        <w:t>k</w:t>
      </w:r>
      <w:r>
        <w:rPr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Hour</w:t>
      </w:r>
      <w:r>
        <w:rPr>
          <w:rFonts w:ascii="Arial" w:eastAsia="Arial" w:hAnsi="Arial" w:cs="Arial"/>
          <w:u w:val="single" w:color="000000"/>
        </w:rPr>
        <w:t>s</w:t>
      </w:r>
      <w:r>
        <w:rPr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an</w:t>
      </w:r>
      <w:r>
        <w:rPr>
          <w:rFonts w:ascii="Arial" w:eastAsia="Arial" w:hAnsi="Arial" w:cs="Arial"/>
          <w:u w:val="single" w:color="000000"/>
        </w:rPr>
        <w:t>d</w:t>
      </w:r>
      <w:r>
        <w:rPr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Sa</w:t>
      </w:r>
      <w:r>
        <w:rPr>
          <w:rFonts w:ascii="Arial" w:eastAsia="Arial" w:hAnsi="Arial" w:cs="Arial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ty</w:t>
      </w:r>
      <w:r>
        <w:rPr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andard</w:t>
      </w:r>
      <w:r>
        <w:rPr>
          <w:rFonts w:ascii="Arial" w:eastAsia="Arial" w:hAnsi="Arial" w:cs="Arial"/>
          <w:u w:val="single" w:color="000000"/>
        </w:rPr>
        <w:t>s</w:t>
      </w:r>
      <w:r>
        <w:rPr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Ac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exces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$100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>00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nvo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oymen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mechan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 l</w:t>
      </w:r>
      <w:r>
        <w:rPr>
          <w:rFonts w:ascii="Arial" w:eastAsia="Arial" w:hAnsi="Arial" w:cs="Arial"/>
          <w:spacing w:val="-1"/>
        </w:rPr>
        <w:t>aborers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370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</w:p>
    <w:p w14:paraId="032D4DA2" w14:textId="77777777" w:rsidR="00215BE5" w:rsidRDefault="006E75E4">
      <w:pPr>
        <w:ind w:left="465" w:right="817"/>
        <w:rPr>
          <w:rFonts w:ascii="Arial" w:eastAsia="Arial" w:hAnsi="Arial" w:cs="Arial"/>
        </w:rPr>
        <w:sectPr w:rsidR="00215BE5">
          <w:pgSz w:w="12240" w:h="15840"/>
          <w:pgMar w:top="1660" w:right="600" w:bottom="280" w:left="1340" w:header="889" w:footer="1670" w:gutter="0"/>
          <w:cols w:space="720"/>
        </w:sectPr>
      </w:pPr>
      <w:r>
        <w:rPr>
          <w:rFonts w:ascii="Arial" w:eastAsia="Arial" w:hAnsi="Arial" w:cs="Arial"/>
          <w:spacing w:val="-1"/>
        </w:rPr>
        <w:t>3704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supp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Depar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Labo</w:t>
      </w:r>
      <w:r>
        <w:rPr>
          <w:rFonts w:ascii="Arial" w:eastAsia="Arial" w:hAnsi="Arial" w:cs="Arial"/>
        </w:rPr>
        <w:t>r r</w:t>
      </w:r>
      <w:r>
        <w:rPr>
          <w:rFonts w:ascii="Arial" w:eastAsia="Arial" w:hAnsi="Arial" w:cs="Arial"/>
          <w:spacing w:val="-1"/>
        </w:rPr>
        <w:t>egu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 xml:space="preserve"> CF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Pa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Unde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3702 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compu</w:t>
      </w:r>
      <w:r>
        <w:rPr>
          <w:rFonts w:ascii="Arial" w:eastAsia="Arial" w:hAnsi="Arial" w:cs="Arial"/>
        </w:rPr>
        <w:t>te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wage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ever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mechan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abore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bas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andar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wor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wee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hours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exces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andar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wor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wee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 xml:space="preserve"> perm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prov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ded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wo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ke</w:t>
      </w:r>
      <w:r>
        <w:rPr>
          <w:rFonts w:ascii="Arial" w:eastAsia="Arial" w:hAnsi="Arial" w:cs="Arial"/>
        </w:rPr>
        <w:t>r is</w:t>
      </w:r>
      <w:r>
        <w:rPr>
          <w:rFonts w:ascii="Arial" w:eastAsia="Arial" w:hAnsi="Arial" w:cs="Arial"/>
          <w:spacing w:val="-1"/>
        </w:rPr>
        <w:t xml:space="preserve"> compensa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ha</w:t>
      </w:r>
      <w:r>
        <w:rPr>
          <w:rFonts w:ascii="Arial" w:eastAsia="Arial" w:hAnsi="Arial" w:cs="Arial"/>
        </w:rPr>
        <w:t>lf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bas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hour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wo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ke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exces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hour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wo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1"/>
        </w:rPr>
        <w:t xml:space="preserve"> week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emen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370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cab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cons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wo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abore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mechan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 xml:space="preserve"> mus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wo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surrounding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unde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work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condi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unsan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hazardou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dangerous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These requ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rement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purchase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mater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art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ord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nar</w:t>
      </w:r>
      <w:r>
        <w:rPr>
          <w:rFonts w:ascii="Arial" w:eastAsia="Arial" w:hAnsi="Arial" w:cs="Arial"/>
        </w:rPr>
        <w:t>ily</w:t>
      </w:r>
      <w:r>
        <w:rPr>
          <w:rFonts w:ascii="Arial" w:eastAsia="Arial" w:hAnsi="Arial" w:cs="Arial"/>
          <w:spacing w:val="-1"/>
        </w:rPr>
        <w:t xml:space="preserve"> ava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ope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ma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ke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tr</w:t>
      </w:r>
      <w:r>
        <w:rPr>
          <w:rFonts w:ascii="Arial" w:eastAsia="Arial" w:hAnsi="Arial" w:cs="Arial"/>
          <w:spacing w:val="-1"/>
        </w:rPr>
        <w:t>anspo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tr</w:t>
      </w:r>
      <w:r>
        <w:rPr>
          <w:rFonts w:ascii="Arial" w:eastAsia="Arial" w:hAnsi="Arial" w:cs="Arial"/>
          <w:spacing w:val="-1"/>
        </w:rPr>
        <w:t>ansm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lli</w:t>
      </w:r>
      <w:r>
        <w:rPr>
          <w:rFonts w:ascii="Arial" w:eastAsia="Arial" w:hAnsi="Arial" w:cs="Arial"/>
          <w:spacing w:val="-1"/>
        </w:rPr>
        <w:t>gence</w:t>
      </w:r>
      <w:r>
        <w:rPr>
          <w:rFonts w:ascii="Arial" w:eastAsia="Arial" w:hAnsi="Arial" w:cs="Arial"/>
          <w:w w:val="101"/>
        </w:rPr>
        <w:t>.</w:t>
      </w:r>
    </w:p>
    <w:p w14:paraId="7C07FB6B" w14:textId="77777777" w:rsidR="00215BE5" w:rsidRDefault="00215BE5">
      <w:pPr>
        <w:spacing w:line="200" w:lineRule="exact"/>
      </w:pPr>
    </w:p>
    <w:p w14:paraId="4C186119" w14:textId="77777777" w:rsidR="00215BE5" w:rsidRDefault="00215BE5">
      <w:pPr>
        <w:spacing w:before="4" w:line="240" w:lineRule="exact"/>
        <w:rPr>
          <w:sz w:val="24"/>
          <w:szCs w:val="24"/>
        </w:rPr>
      </w:pPr>
    </w:p>
    <w:p w14:paraId="5E51CA4E" w14:textId="77777777" w:rsidR="00215BE5" w:rsidRDefault="006E75E4">
      <w:pPr>
        <w:spacing w:before="35"/>
        <w:ind w:left="465" w:right="828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(f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gh</w:t>
      </w:r>
      <w:r>
        <w:rPr>
          <w:rFonts w:ascii="Arial" w:eastAsia="Arial" w:hAnsi="Arial" w:cs="Arial"/>
          <w:u w:val="single" w:color="000000"/>
        </w:rPr>
        <w:t>ts</w:t>
      </w:r>
      <w:r>
        <w:rPr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to</w:t>
      </w:r>
      <w:r>
        <w:rPr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nven</w:t>
      </w:r>
      <w:r>
        <w:rPr>
          <w:rFonts w:ascii="Arial" w:eastAsia="Arial" w:hAnsi="Arial" w:cs="Arial"/>
          <w:u w:val="single" w:color="000000"/>
        </w:rPr>
        <w:t>ti</w:t>
      </w:r>
      <w:r>
        <w:rPr>
          <w:rFonts w:ascii="Arial" w:eastAsia="Arial" w:hAnsi="Arial" w:cs="Arial"/>
          <w:spacing w:val="-1"/>
          <w:u w:val="single" w:color="000000"/>
        </w:rPr>
        <w:t>on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und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 xml:space="preserve"> ag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eemen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mean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rac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gran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coopera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agreemen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be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wee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Federa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agency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 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Tennesse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Va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hor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and 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exper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deve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opmen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r</w:t>
      </w:r>
      <w:r>
        <w:rPr>
          <w:rFonts w:ascii="Arial" w:eastAsia="Arial" w:hAnsi="Arial" w:cs="Arial"/>
          <w:spacing w:val="-1"/>
        </w:rPr>
        <w:t>esearc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wo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unde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who</w:t>
      </w: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in</w:t>
      </w:r>
      <w:r>
        <w:rPr>
          <w:rFonts w:ascii="Arial" w:eastAsia="Arial" w:hAnsi="Arial" w:cs="Arial"/>
          <w:spacing w:val="-1"/>
        </w:rPr>
        <w:t xml:space="preserve"> par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Federa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governmen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rm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gnmen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subs</w:t>
      </w:r>
      <w:r>
        <w:rPr>
          <w:rFonts w:ascii="Arial" w:eastAsia="Arial" w:hAnsi="Arial" w:cs="Arial"/>
        </w:rPr>
        <w:t>tit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par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es,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subcont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yp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exper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deve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opmen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or researc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wor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unde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 xml:space="preserve"> fund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agreemen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def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fi</w:t>
      </w:r>
      <w:r>
        <w:rPr>
          <w:rFonts w:ascii="Arial" w:eastAsia="Arial" w:hAnsi="Arial" w:cs="Arial"/>
          <w:spacing w:val="-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paragraph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1"/>
        </w:rPr>
        <w:t xml:space="preserve">If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  <w:w w:val="101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1"/>
        </w:rPr>
        <w:t xml:space="preserve"> awa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ome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mee</w:t>
      </w:r>
      <w:r>
        <w:rPr>
          <w:rFonts w:ascii="Arial" w:eastAsia="Arial" w:hAnsi="Arial" w:cs="Arial"/>
        </w:rPr>
        <w:t>ts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agreemen</w:t>
      </w:r>
      <w:r>
        <w:rPr>
          <w:rFonts w:ascii="Arial" w:eastAsia="Arial" w:hAnsi="Arial" w:cs="Arial"/>
        </w:rPr>
        <w:t>t”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ith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requiremen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CF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Par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401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“R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I</w:t>
      </w:r>
      <w:r>
        <w:rPr>
          <w:rFonts w:ascii="Arial" w:eastAsia="Arial" w:hAnsi="Arial" w:cs="Arial"/>
          <w:spacing w:val="-1"/>
        </w:rPr>
        <w:t>nven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Mad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Nonpro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w w:val="101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Sma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Bus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Unde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Governmen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Coopera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ve 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,”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emen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r</w:t>
      </w:r>
      <w:r>
        <w:rPr>
          <w:rFonts w:ascii="Arial" w:eastAsia="Arial" w:hAnsi="Arial" w:cs="Arial"/>
          <w:spacing w:val="-1"/>
        </w:rPr>
        <w:t>egu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 i</w:t>
      </w:r>
      <w:r>
        <w:rPr>
          <w:rFonts w:ascii="Arial" w:eastAsia="Arial" w:hAnsi="Arial" w:cs="Arial"/>
          <w:spacing w:val="-1"/>
        </w:rPr>
        <w:t>ssue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awa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agency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she</w:t>
      </w:r>
      <w:r>
        <w:rPr>
          <w:rFonts w:ascii="Arial" w:eastAsia="Arial" w:hAnsi="Arial" w:cs="Arial"/>
        </w:rPr>
        <w:t>s</w:t>
      </w:r>
    </w:p>
    <w:p w14:paraId="02CB0475" w14:textId="77777777" w:rsidR="00215BE5" w:rsidRDefault="006E75E4">
      <w:pPr>
        <w:ind w:left="465" w:right="8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sma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bus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firm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nonp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r</w:t>
      </w:r>
      <w:r>
        <w:rPr>
          <w:rFonts w:ascii="Arial" w:eastAsia="Arial" w:hAnsi="Arial" w:cs="Arial"/>
          <w:spacing w:val="-1"/>
        </w:rPr>
        <w:t>ega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ubs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par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gnmen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exper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deve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opmen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r</w:t>
      </w:r>
      <w:r>
        <w:rPr>
          <w:rFonts w:ascii="Arial" w:eastAsia="Arial" w:hAnsi="Arial" w:cs="Arial"/>
          <w:spacing w:val="-1"/>
        </w:rPr>
        <w:t>esearc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wo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1"/>
        </w:rPr>
        <w:t xml:space="preserve"> hereunder</w:t>
      </w:r>
      <w:r>
        <w:rPr>
          <w:rFonts w:ascii="Arial" w:eastAsia="Arial" w:hAnsi="Arial" w:cs="Arial"/>
          <w:w w:val="101"/>
        </w:rPr>
        <w:t xml:space="preserve">,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requ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owe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contracto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ith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requiremen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 xml:space="preserve"> CF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Par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401, “R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ght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Invent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Mad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Nonprof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Sma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Bus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Unde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Government 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Coope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,”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emen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r</w:t>
      </w:r>
      <w:r>
        <w:rPr>
          <w:rFonts w:ascii="Arial" w:eastAsia="Arial" w:hAnsi="Arial" w:cs="Arial"/>
          <w:spacing w:val="-1"/>
        </w:rPr>
        <w:t>egu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 i</w:t>
      </w:r>
      <w:r>
        <w:rPr>
          <w:rFonts w:ascii="Arial" w:eastAsia="Arial" w:hAnsi="Arial" w:cs="Arial"/>
          <w:spacing w:val="-1"/>
        </w:rPr>
        <w:t>ssue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awa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agency.</w:t>
      </w:r>
    </w:p>
    <w:p w14:paraId="4176A21E" w14:textId="77777777" w:rsidR="00215BE5" w:rsidRDefault="00215BE5">
      <w:pPr>
        <w:spacing w:line="200" w:lineRule="exact"/>
      </w:pPr>
    </w:p>
    <w:p w14:paraId="7F3639C8" w14:textId="77777777" w:rsidR="00215BE5" w:rsidRDefault="00215BE5">
      <w:pPr>
        <w:spacing w:line="200" w:lineRule="exact"/>
      </w:pPr>
    </w:p>
    <w:p w14:paraId="5E53992D" w14:textId="77777777" w:rsidR="00215BE5" w:rsidRDefault="00215BE5">
      <w:pPr>
        <w:spacing w:before="16" w:line="280" w:lineRule="exact"/>
        <w:rPr>
          <w:sz w:val="28"/>
          <w:szCs w:val="28"/>
        </w:rPr>
      </w:pPr>
    </w:p>
    <w:p w14:paraId="4828465D" w14:textId="77777777" w:rsidR="00215BE5" w:rsidRDefault="006E75E4">
      <w:pPr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10000"/>
          <w:spacing w:val="-1"/>
        </w:rPr>
        <w:t>3</w:t>
      </w:r>
      <w:r>
        <w:rPr>
          <w:rFonts w:ascii="Arial" w:eastAsia="Arial" w:hAnsi="Arial" w:cs="Arial"/>
          <w:b/>
          <w:color w:val="010000"/>
        </w:rPr>
        <w:t xml:space="preserve">.        </w:t>
      </w:r>
      <w:r>
        <w:rPr>
          <w:rFonts w:ascii="Arial" w:eastAsia="Arial" w:hAnsi="Arial" w:cs="Arial"/>
          <w:b/>
          <w:color w:val="010000"/>
          <w:spacing w:val="54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NS</w:t>
      </w:r>
      <w:r>
        <w:rPr>
          <w:rFonts w:ascii="Arial" w:eastAsia="Arial" w:hAnsi="Arial" w:cs="Arial"/>
          <w:b/>
          <w:color w:val="000000"/>
        </w:rPr>
        <w:t>F</w:t>
      </w:r>
      <w:r>
        <w:rPr>
          <w:rFonts w:ascii="Arial" w:eastAsia="Arial" w:hAnsi="Arial" w:cs="Arial"/>
          <w:b/>
          <w:color w:val="000000"/>
          <w:spacing w:val="-1"/>
        </w:rPr>
        <w:t xml:space="preserve"> SPEC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F</w:t>
      </w:r>
      <w:r>
        <w:rPr>
          <w:rFonts w:ascii="Arial" w:eastAsia="Arial" w:hAnsi="Arial" w:cs="Arial"/>
          <w:b/>
          <w:color w:val="000000"/>
        </w:rPr>
        <w:t>IC</w:t>
      </w:r>
      <w:r>
        <w:rPr>
          <w:rFonts w:ascii="Arial" w:eastAsia="Arial" w:hAnsi="Arial" w:cs="Arial"/>
          <w:b/>
          <w:color w:val="000000"/>
          <w:spacing w:val="-1"/>
        </w:rPr>
        <w:t xml:space="preserve"> TERM</w:t>
      </w:r>
      <w:r>
        <w:rPr>
          <w:rFonts w:ascii="Arial" w:eastAsia="Arial" w:hAnsi="Arial" w:cs="Arial"/>
          <w:b/>
          <w:color w:val="000000"/>
        </w:rPr>
        <w:t>S</w:t>
      </w:r>
      <w:r>
        <w:rPr>
          <w:rFonts w:ascii="Arial" w:eastAsia="Arial" w:hAnsi="Arial" w:cs="Arial"/>
          <w:b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color w:val="000000"/>
        </w:rPr>
        <w:t>&amp;</w:t>
      </w:r>
      <w:r>
        <w:rPr>
          <w:rFonts w:ascii="Arial" w:eastAsia="Arial" w:hAnsi="Arial" w:cs="Arial"/>
          <w:b/>
          <w:color w:val="000000"/>
          <w:spacing w:val="-1"/>
        </w:rPr>
        <w:t xml:space="preserve"> COND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T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ONS</w:t>
      </w:r>
    </w:p>
    <w:p w14:paraId="4C2030A8" w14:textId="77777777" w:rsidR="00215BE5" w:rsidRDefault="00215BE5">
      <w:pPr>
        <w:spacing w:line="240" w:lineRule="exact"/>
        <w:rPr>
          <w:sz w:val="24"/>
          <w:szCs w:val="24"/>
        </w:rPr>
      </w:pPr>
    </w:p>
    <w:p w14:paraId="09F772D4" w14:textId="5FC6B106" w:rsidR="00215BE5" w:rsidRDefault="006E75E4">
      <w:pPr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(a</w:t>
      </w:r>
      <w:r>
        <w:rPr>
          <w:rFonts w:ascii="Arial" w:eastAsia="Arial" w:hAnsi="Arial" w:cs="Arial"/>
          <w:color w:val="010000"/>
        </w:rPr>
        <w:t xml:space="preserve">)  </w:t>
      </w:r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ow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t</w:t>
      </w:r>
      <w:r>
        <w:rPr>
          <w:rFonts w:ascii="Arial" w:eastAsia="Arial" w:hAnsi="Arial" w:cs="Arial"/>
          <w:color w:val="000000"/>
          <w:spacing w:val="-1"/>
        </w:rPr>
        <w:t>erm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Agreemen</w:t>
      </w:r>
      <w:r>
        <w:rPr>
          <w:rFonts w:ascii="Arial" w:eastAsia="Arial" w:hAnsi="Arial" w:cs="Arial"/>
          <w:color w:val="000000"/>
          <w:w w:val="101"/>
        </w:rPr>
        <w:t>t:</w:t>
      </w:r>
    </w:p>
    <w:p w14:paraId="74FCE1AA" w14:textId="77777777" w:rsidR="00215BE5" w:rsidRDefault="00215BE5">
      <w:pPr>
        <w:spacing w:line="240" w:lineRule="exact"/>
        <w:rPr>
          <w:sz w:val="24"/>
          <w:szCs w:val="24"/>
        </w:rPr>
      </w:pPr>
    </w:p>
    <w:p w14:paraId="246A2EDF" w14:textId="3AA76D56" w:rsidR="00215BE5" w:rsidRDefault="006E75E4" w:rsidP="00290C6A">
      <w:pPr>
        <w:ind w:left="1440" w:right="74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(1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Cer</w:t>
      </w:r>
      <w:r>
        <w:rPr>
          <w:rFonts w:ascii="Arial" w:eastAsia="Arial" w:hAnsi="Arial" w:cs="Arial"/>
          <w:color w:val="000000"/>
          <w:u w:val="single" w:color="000000"/>
        </w:rPr>
        <w:t>tifi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ca</w:t>
      </w:r>
      <w:r>
        <w:rPr>
          <w:rFonts w:ascii="Arial" w:eastAsia="Arial" w:hAnsi="Arial" w:cs="Arial"/>
          <w:color w:val="000000"/>
          <w:u w:val="single" w:color="000000"/>
        </w:rPr>
        <w:t>ti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n</w:t>
      </w:r>
      <w:r>
        <w:rPr>
          <w:color w:val="000000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f</w:t>
      </w:r>
      <w:r>
        <w:rPr>
          <w:color w:val="000000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ndependen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color w:val="000000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Pr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c</w:t>
      </w:r>
      <w:r>
        <w:rPr>
          <w:rFonts w:ascii="Arial" w:eastAsia="Arial" w:hAnsi="Arial" w:cs="Arial"/>
          <w:color w:val="000000"/>
          <w:u w:val="single" w:color="000000"/>
        </w:rPr>
        <w:t>e</w:t>
      </w:r>
      <w:r>
        <w:rPr>
          <w:color w:val="000000"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De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erm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na</w:t>
      </w:r>
      <w:r>
        <w:rPr>
          <w:rFonts w:ascii="Arial" w:eastAsia="Arial" w:hAnsi="Arial" w:cs="Arial"/>
          <w:color w:val="000000"/>
          <w:u w:val="single" w:color="000000"/>
        </w:rPr>
        <w:t>ti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spacing w:val="1"/>
          <w:u w:val="single" w:color="000000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cer</w:t>
      </w:r>
      <w:r>
        <w:rPr>
          <w:rFonts w:ascii="Arial" w:eastAsia="Arial" w:hAnsi="Arial" w:cs="Arial"/>
          <w:color w:val="000000"/>
        </w:rPr>
        <w:t>tifi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ce(s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 xml:space="preserve">proposed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connec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Agreemen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hav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bee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arr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ndependen</w:t>
      </w:r>
      <w:r>
        <w:rPr>
          <w:rFonts w:ascii="Arial" w:eastAsia="Arial" w:hAnsi="Arial" w:cs="Arial"/>
          <w:color w:val="000000"/>
        </w:rPr>
        <w:t>tl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thou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consu</w:t>
      </w:r>
      <w:r>
        <w:rPr>
          <w:rFonts w:ascii="Arial" w:eastAsia="Arial" w:hAnsi="Arial" w:cs="Arial"/>
          <w:color w:val="000000"/>
          <w:w w:val="101"/>
        </w:rPr>
        <w:t>l</w:t>
      </w:r>
      <w:r>
        <w:rPr>
          <w:rFonts w:ascii="Arial" w:eastAsia="Arial" w:hAnsi="Arial" w:cs="Arial"/>
          <w:color w:val="000000"/>
          <w:spacing w:val="-1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commun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agreemen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purpos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res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ric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compe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on, 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ha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 xml:space="preserve">ill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know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ng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-1"/>
        </w:rPr>
        <w:t xml:space="preserve"> 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os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1"/>
        </w:rPr>
        <w:t>ce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),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tly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nd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tl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w w:val="101"/>
        </w:rPr>
        <w:t>ff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1894DB15" w14:textId="77777777" w:rsidR="00215BE5" w:rsidRDefault="00215BE5" w:rsidP="00290C6A">
      <w:pPr>
        <w:spacing w:before="20" w:line="220" w:lineRule="exact"/>
        <w:rPr>
          <w:sz w:val="22"/>
          <w:szCs w:val="22"/>
        </w:rPr>
      </w:pPr>
    </w:p>
    <w:p w14:paraId="21A585B4" w14:textId="4084FF63" w:rsidR="00215BE5" w:rsidRDefault="006E75E4" w:rsidP="00290C6A">
      <w:pPr>
        <w:ind w:left="1440" w:right="80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(2</w:t>
      </w:r>
      <w:r>
        <w:rPr>
          <w:rFonts w:ascii="Arial" w:eastAsia="Arial" w:hAnsi="Arial" w:cs="Arial"/>
          <w:color w:val="010000"/>
        </w:rPr>
        <w:t xml:space="preserve">)       </w:t>
      </w:r>
      <w:r w:rsidR="00D33E61">
        <w:rPr>
          <w:rFonts w:ascii="Arial" w:eastAsia="Arial" w:hAnsi="Arial" w:cs="Arial"/>
          <w:color w:val="010000"/>
          <w:spacing w:val="32"/>
        </w:rPr>
        <w:tab/>
      </w:r>
      <w:r>
        <w:rPr>
          <w:rFonts w:ascii="Arial" w:eastAsia="Arial" w:hAnsi="Arial" w:cs="Arial"/>
          <w:color w:val="000000"/>
          <w:spacing w:val="-1"/>
          <w:u w:val="single" w:color="000000"/>
        </w:rPr>
        <w:t>No</w:t>
      </w:r>
      <w:r>
        <w:rPr>
          <w:rFonts w:ascii="Arial" w:eastAsia="Arial" w:hAnsi="Arial" w:cs="Arial"/>
          <w:color w:val="000000"/>
          <w:u w:val="single" w:color="000000"/>
        </w:rPr>
        <w:t>ti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c</w:t>
      </w:r>
      <w:r>
        <w:rPr>
          <w:rFonts w:ascii="Arial" w:eastAsia="Arial" w:hAnsi="Arial" w:cs="Arial"/>
          <w:color w:val="000000"/>
          <w:u w:val="single" w:color="000000"/>
        </w:rPr>
        <w:t>e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f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Labo</w:t>
      </w:r>
      <w:r>
        <w:rPr>
          <w:rFonts w:ascii="Arial" w:eastAsia="Arial" w:hAnsi="Arial" w:cs="Arial"/>
          <w:color w:val="000000"/>
          <w:u w:val="single" w:color="000000"/>
        </w:rPr>
        <w:t>r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D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spu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e</w:t>
      </w:r>
      <w:r>
        <w:rPr>
          <w:rFonts w:ascii="Arial" w:eastAsia="Arial" w:hAnsi="Arial" w:cs="Arial"/>
          <w:color w:val="000000"/>
          <w:u w:val="single" w:color="000000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Whe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ac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ua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po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abo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spu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cond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101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ay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me</w:t>
      </w:r>
      <w:r>
        <w:rPr>
          <w:rFonts w:ascii="Arial" w:eastAsia="Arial" w:hAnsi="Arial" w:cs="Arial"/>
          <w:color w:val="000000"/>
        </w:rPr>
        <w:t xml:space="preserve">ly </w:t>
      </w:r>
      <w:r>
        <w:rPr>
          <w:rFonts w:ascii="Arial" w:eastAsia="Arial" w:hAnsi="Arial" w:cs="Arial"/>
          <w:color w:val="000000"/>
          <w:spacing w:val="-1"/>
        </w:rPr>
        <w:t>pe</w:t>
      </w:r>
      <w:r>
        <w:rPr>
          <w:rFonts w:ascii="Arial" w:eastAsia="Arial" w:hAnsi="Arial" w:cs="Arial"/>
          <w:color w:val="000000"/>
        </w:rPr>
        <w:t>rf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manc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 xml:space="preserve">t,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 i</w:t>
      </w:r>
      <w:r>
        <w:rPr>
          <w:rFonts w:ascii="Arial" w:eastAsia="Arial" w:hAnsi="Arial" w:cs="Arial"/>
          <w:color w:val="000000"/>
          <w:spacing w:val="-1"/>
        </w:rPr>
        <w:t>mmed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-1"/>
        </w:rPr>
        <w:t xml:space="preserve"> no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ng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ud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evan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orma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regard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1"/>
        </w:rPr>
        <w:t>suc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sput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othe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nser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essenc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prov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on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ll l</w:t>
      </w:r>
      <w:r>
        <w:rPr>
          <w:rFonts w:ascii="Arial" w:eastAsia="Arial" w:hAnsi="Arial" w:cs="Arial"/>
          <w:color w:val="000000"/>
          <w:spacing w:val="-1"/>
        </w:rPr>
        <w:t>owe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procurement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ssue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hereunder.</w:t>
      </w:r>
    </w:p>
    <w:p w14:paraId="66071265" w14:textId="77777777" w:rsidR="00215BE5" w:rsidRDefault="00215BE5" w:rsidP="00290C6A">
      <w:pPr>
        <w:spacing w:before="15" w:line="220" w:lineRule="exact"/>
        <w:rPr>
          <w:sz w:val="22"/>
          <w:szCs w:val="22"/>
        </w:rPr>
      </w:pPr>
    </w:p>
    <w:p w14:paraId="38599BE3" w14:textId="77777777" w:rsidR="00215BE5" w:rsidRDefault="006E75E4" w:rsidP="00290C6A">
      <w:pPr>
        <w:ind w:left="1440" w:right="79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(3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Acces</w:t>
      </w:r>
      <w:r>
        <w:rPr>
          <w:rFonts w:ascii="Arial" w:eastAsia="Arial" w:hAnsi="Arial" w:cs="Arial"/>
          <w:color w:val="000000"/>
          <w:u w:val="single" w:color="000000"/>
        </w:rPr>
        <w:t>s</w:t>
      </w:r>
      <w:r>
        <w:rPr>
          <w:color w:val="000000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u w:val="single" w:color="000000"/>
        </w:rPr>
        <w:t>to</w:t>
      </w:r>
      <w:r>
        <w:rPr>
          <w:color w:val="000000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Pe</w:t>
      </w:r>
      <w:r>
        <w:rPr>
          <w:rFonts w:ascii="Arial" w:eastAsia="Arial" w:hAnsi="Arial" w:cs="Arial"/>
          <w:color w:val="000000"/>
          <w:u w:val="single" w:color="000000"/>
        </w:rPr>
        <w:t>rti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nen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color w:val="000000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Reco</w:t>
      </w:r>
      <w:r>
        <w:rPr>
          <w:rFonts w:ascii="Arial" w:eastAsia="Arial" w:hAnsi="Arial" w:cs="Arial"/>
          <w:color w:val="000000"/>
          <w:u w:val="single" w:color="000000"/>
        </w:rPr>
        <w:t>r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d</w:t>
      </w:r>
      <w:r>
        <w:rPr>
          <w:rFonts w:ascii="Arial" w:eastAsia="Arial" w:hAnsi="Arial" w:cs="Arial"/>
          <w:color w:val="000000"/>
          <w:u w:val="single" w:color="000000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add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1"/>
        </w:rPr>
        <w:t>gh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rth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sewhe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  <w:w w:val="101"/>
        </w:rPr>
        <w:t xml:space="preserve">t,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Subawa</w:t>
      </w:r>
      <w:r>
        <w:rPr>
          <w:rFonts w:ascii="Arial" w:eastAsia="Arial" w:hAnsi="Arial" w:cs="Arial"/>
          <w:color w:val="000000"/>
        </w:rPr>
        <w:t>rd 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exces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mp</w:t>
      </w:r>
      <w:r>
        <w:rPr>
          <w:rFonts w:ascii="Arial" w:eastAsia="Arial" w:hAnsi="Arial" w:cs="Arial"/>
          <w:color w:val="000000"/>
        </w:rPr>
        <w:t>lifi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acqu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esho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1"/>
        </w:rPr>
        <w:t>ne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Fede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Acqu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Regu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§ 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101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y l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s 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ope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compe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on, BATTELLE</w:t>
      </w:r>
      <w:r>
        <w:rPr>
          <w:rFonts w:ascii="Arial" w:eastAsia="Arial" w:hAnsi="Arial" w:cs="Arial"/>
          <w:color w:val="000000"/>
        </w:rPr>
        <w:t>,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NSF</w:t>
      </w:r>
      <w:r>
        <w:rPr>
          <w:rFonts w:ascii="Arial" w:eastAsia="Arial" w:hAnsi="Arial" w:cs="Arial"/>
          <w:color w:val="000000"/>
        </w:rPr>
        <w:t>,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Comp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Gene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Un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du</w:t>
      </w:r>
      <w:r>
        <w:rPr>
          <w:rFonts w:ascii="Arial" w:eastAsia="Arial" w:hAnsi="Arial" w:cs="Arial"/>
          <w:color w:val="000000"/>
        </w:rPr>
        <w:t xml:space="preserve">ly </w:t>
      </w:r>
      <w:r>
        <w:rPr>
          <w:rFonts w:ascii="Arial" w:eastAsia="Arial" w:hAnsi="Arial" w:cs="Arial"/>
          <w:color w:val="000000"/>
          <w:spacing w:val="-1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hor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ze</w:t>
      </w:r>
      <w:r>
        <w:rPr>
          <w:rFonts w:ascii="Arial" w:eastAsia="Arial" w:hAnsi="Arial" w:cs="Arial"/>
          <w:color w:val="000000"/>
        </w:rPr>
        <w:t>d r</w:t>
      </w:r>
      <w:r>
        <w:rPr>
          <w:rFonts w:ascii="Arial" w:eastAsia="Arial" w:hAnsi="Arial" w:cs="Arial"/>
          <w:color w:val="000000"/>
          <w:spacing w:val="-1"/>
        </w:rPr>
        <w:t>epresenta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above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hav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acces</w:t>
      </w:r>
      <w:r>
        <w:rPr>
          <w:rFonts w:ascii="Arial" w:eastAsia="Arial" w:hAnsi="Arial" w:cs="Arial"/>
          <w:color w:val="000000"/>
        </w:rPr>
        <w:t>s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per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nen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ecord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of 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to </w:t>
      </w:r>
      <w:r>
        <w:rPr>
          <w:rFonts w:ascii="Arial" w:eastAsia="Arial" w:hAnsi="Arial" w:cs="Arial"/>
          <w:color w:val="000000"/>
          <w:spacing w:val="-1"/>
        </w:rPr>
        <w:t>mak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aud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exam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ions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excerp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anscr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ons.</w:t>
      </w:r>
    </w:p>
    <w:p w14:paraId="60BE1C38" w14:textId="77777777" w:rsidR="00215BE5" w:rsidRDefault="00215BE5" w:rsidP="00290C6A">
      <w:pPr>
        <w:spacing w:before="20" w:line="220" w:lineRule="exact"/>
        <w:rPr>
          <w:sz w:val="22"/>
          <w:szCs w:val="22"/>
        </w:rPr>
      </w:pPr>
    </w:p>
    <w:p w14:paraId="784D787E" w14:textId="77777777" w:rsidR="00215BE5" w:rsidRDefault="006E75E4" w:rsidP="00290C6A">
      <w:pPr>
        <w:ind w:left="1440" w:right="801" w:hanging="720"/>
        <w:jc w:val="both"/>
        <w:rPr>
          <w:rFonts w:ascii="Arial" w:eastAsia="Arial" w:hAnsi="Arial" w:cs="Arial"/>
        </w:rPr>
        <w:sectPr w:rsidR="00215BE5">
          <w:pgSz w:w="12240" w:h="15840"/>
          <w:pgMar w:top="1660" w:right="600" w:bottom="280" w:left="1340" w:header="889" w:footer="1670" w:gutter="0"/>
          <w:cols w:space="720"/>
        </w:sectPr>
      </w:pPr>
      <w:r>
        <w:rPr>
          <w:rFonts w:ascii="Arial" w:eastAsia="Arial" w:hAnsi="Arial" w:cs="Arial"/>
          <w:color w:val="010000"/>
          <w:spacing w:val="-1"/>
        </w:rPr>
        <w:t>(4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D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spu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es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Con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1"/>
        </w:rPr>
        <w:t>ac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spu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hav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ca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 xml:space="preserve">t. 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referenc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“D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sputes</w:t>
      </w:r>
      <w:r>
        <w:rPr>
          <w:rFonts w:ascii="Arial" w:eastAsia="Arial" w:hAnsi="Arial" w:cs="Arial"/>
          <w:color w:val="000000"/>
        </w:rPr>
        <w:t xml:space="preserve">”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aus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mea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“D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sputes</w:t>
      </w:r>
      <w:r>
        <w:rPr>
          <w:rFonts w:ascii="Arial" w:eastAsia="Arial" w:hAnsi="Arial" w:cs="Arial"/>
          <w:color w:val="000000"/>
        </w:rPr>
        <w:t xml:space="preserve">”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aus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Agreemen</w:t>
      </w:r>
      <w:r>
        <w:rPr>
          <w:rFonts w:ascii="Arial" w:eastAsia="Arial" w:hAnsi="Arial" w:cs="Arial"/>
          <w:color w:val="000000"/>
          <w:spacing w:val="-1"/>
          <w:w w:val="101"/>
        </w:rPr>
        <w:t>t.</w:t>
      </w:r>
    </w:p>
    <w:p w14:paraId="4F14660B" w14:textId="77777777" w:rsidR="00215BE5" w:rsidRDefault="00215BE5" w:rsidP="00290C6A">
      <w:pPr>
        <w:spacing w:line="200" w:lineRule="exact"/>
      </w:pPr>
    </w:p>
    <w:p w14:paraId="5C9B9FF7" w14:textId="77777777" w:rsidR="00215BE5" w:rsidRDefault="00215BE5" w:rsidP="00290C6A">
      <w:pPr>
        <w:spacing w:line="200" w:lineRule="exact"/>
      </w:pPr>
    </w:p>
    <w:p w14:paraId="5954BD1E" w14:textId="77777777" w:rsidR="00215BE5" w:rsidRDefault="00215BE5" w:rsidP="00290C6A">
      <w:pPr>
        <w:spacing w:before="4" w:line="240" w:lineRule="exact"/>
        <w:rPr>
          <w:sz w:val="24"/>
          <w:szCs w:val="24"/>
        </w:rPr>
      </w:pPr>
    </w:p>
    <w:p w14:paraId="22E80171" w14:textId="77777777" w:rsidR="00215BE5" w:rsidRDefault="006E75E4" w:rsidP="00290C6A">
      <w:pPr>
        <w:spacing w:before="35"/>
        <w:ind w:left="1440" w:right="74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(5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Subawa</w:t>
      </w:r>
      <w:r>
        <w:rPr>
          <w:rFonts w:ascii="Arial" w:eastAsia="Arial" w:hAnsi="Arial" w:cs="Arial"/>
          <w:color w:val="000000"/>
          <w:u w:val="single" w:color="000000"/>
        </w:rPr>
        <w:t>r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d</w:t>
      </w:r>
      <w:r>
        <w:rPr>
          <w:rFonts w:ascii="Arial" w:eastAsia="Arial" w:hAnsi="Arial" w:cs="Arial"/>
          <w:color w:val="000000"/>
        </w:rPr>
        <w:t xml:space="preserve">.   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 w:rsidRPr="006E75E4">
        <w:rPr>
          <w:rFonts w:ascii="Arial" w:eastAsia="Arial" w:hAnsi="Arial" w:cs="Arial"/>
          <w:color w:val="000000"/>
          <w:spacing w:val="-1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use</w:t>
      </w:r>
      <w:r w:rsidRPr="006E75E4">
        <w:rPr>
          <w:rFonts w:ascii="Arial" w:eastAsia="Arial" w:hAnsi="Arial" w:cs="Arial"/>
          <w:color w:val="000000"/>
          <w:spacing w:val="-1"/>
        </w:rPr>
        <w:t>d in t</w:t>
      </w:r>
      <w:r>
        <w:rPr>
          <w:rFonts w:ascii="Arial" w:eastAsia="Arial" w:hAnsi="Arial" w:cs="Arial"/>
          <w:color w:val="000000"/>
          <w:spacing w:val="-1"/>
        </w:rPr>
        <w:t>h</w:t>
      </w:r>
      <w:r w:rsidRPr="006E75E4">
        <w:rPr>
          <w:rFonts w:ascii="Arial" w:eastAsia="Arial" w:hAnsi="Arial" w:cs="Arial"/>
          <w:color w:val="000000"/>
          <w:spacing w:val="-1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Ag</w:t>
      </w:r>
      <w:r w:rsidRPr="006E75E4"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 w:rsidRPr="006E75E4">
        <w:rPr>
          <w:rFonts w:ascii="Arial" w:eastAsia="Arial" w:hAnsi="Arial" w:cs="Arial"/>
          <w:color w:val="000000"/>
          <w:spacing w:val="-1"/>
        </w:rPr>
        <w:t>t,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 w:rsidRPr="006E75E4"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 w:rsidRPr="006E75E4">
        <w:rPr>
          <w:rFonts w:ascii="Arial" w:eastAsia="Arial" w:hAnsi="Arial" w:cs="Arial"/>
          <w:color w:val="000000"/>
          <w:spacing w:val="-1"/>
        </w:rPr>
        <w:t>e t</w:t>
      </w:r>
      <w:r>
        <w:rPr>
          <w:rFonts w:ascii="Arial" w:eastAsia="Arial" w:hAnsi="Arial" w:cs="Arial"/>
          <w:color w:val="000000"/>
          <w:spacing w:val="-1"/>
        </w:rPr>
        <w:t>e</w:t>
      </w:r>
      <w:r w:rsidRPr="006E75E4">
        <w:rPr>
          <w:rFonts w:ascii="Arial" w:eastAsia="Arial" w:hAnsi="Arial" w:cs="Arial"/>
          <w:color w:val="000000"/>
          <w:spacing w:val="-1"/>
        </w:rPr>
        <w:t>rm “</w:t>
      </w:r>
      <w:r>
        <w:rPr>
          <w:rFonts w:ascii="Arial" w:eastAsia="Arial" w:hAnsi="Arial" w:cs="Arial"/>
          <w:color w:val="000000"/>
          <w:spacing w:val="-1"/>
        </w:rPr>
        <w:t>Subawa</w:t>
      </w:r>
      <w:r w:rsidRPr="006E75E4"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 w:rsidRPr="006E75E4">
        <w:rPr>
          <w:rFonts w:ascii="Arial" w:eastAsia="Arial" w:hAnsi="Arial" w:cs="Arial"/>
          <w:color w:val="000000"/>
          <w:spacing w:val="-1"/>
        </w:rPr>
        <w:t>” i</w:t>
      </w:r>
      <w:r>
        <w:rPr>
          <w:rFonts w:ascii="Arial" w:eastAsia="Arial" w:hAnsi="Arial" w:cs="Arial"/>
          <w:color w:val="000000"/>
          <w:spacing w:val="-1"/>
        </w:rPr>
        <w:t>nc</w:t>
      </w:r>
      <w:r w:rsidRPr="006E75E4"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1"/>
        </w:rPr>
        <w:t>ude</w:t>
      </w:r>
      <w:r w:rsidRPr="006E75E4">
        <w:rPr>
          <w:rFonts w:ascii="Arial" w:eastAsia="Arial" w:hAnsi="Arial" w:cs="Arial"/>
          <w:color w:val="000000"/>
          <w:spacing w:val="-1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con</w:t>
      </w:r>
      <w:r w:rsidRPr="006E75E4"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1"/>
        </w:rPr>
        <w:t>rac</w:t>
      </w:r>
      <w:r w:rsidRPr="006E75E4"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1"/>
        </w:rPr>
        <w:t>s, coopera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agreemen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purchas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orders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subcon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rac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order</w:t>
      </w:r>
      <w:r>
        <w:rPr>
          <w:rFonts w:ascii="Arial" w:eastAsia="Arial" w:hAnsi="Arial" w:cs="Arial"/>
          <w:color w:val="000000"/>
        </w:rPr>
        <w:t>s i</w:t>
      </w:r>
      <w:r>
        <w:rPr>
          <w:rFonts w:ascii="Arial" w:eastAsia="Arial" w:hAnsi="Arial" w:cs="Arial"/>
          <w:color w:val="000000"/>
          <w:spacing w:val="-1"/>
        </w:rPr>
        <w:t>ssue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unde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anket purchas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agreemen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ces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awa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mad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sub-rec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ent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regard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form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mod</w:t>
      </w:r>
      <w:r>
        <w:rPr>
          <w:rFonts w:ascii="Arial" w:eastAsia="Arial" w:hAnsi="Arial" w:cs="Arial"/>
          <w:color w:val="000000"/>
        </w:rPr>
        <w:t>ifi</w:t>
      </w:r>
      <w:r>
        <w:rPr>
          <w:rFonts w:ascii="Arial" w:eastAsia="Arial" w:hAnsi="Arial" w:cs="Arial"/>
          <w:color w:val="000000"/>
          <w:spacing w:val="-1"/>
        </w:rPr>
        <w:t>ca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emen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ssue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unde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w w:val="101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ar</w:t>
      </w:r>
      <w:r>
        <w:rPr>
          <w:rFonts w:ascii="Arial" w:eastAsia="Arial" w:hAnsi="Arial" w:cs="Arial"/>
          <w:color w:val="000000"/>
        </w:rPr>
        <w:t>tifi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segrega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procuremen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esse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do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amoun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purpos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cumven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 r</w:t>
      </w:r>
      <w:r>
        <w:rPr>
          <w:rFonts w:ascii="Arial" w:eastAsia="Arial" w:hAnsi="Arial" w:cs="Arial"/>
          <w:color w:val="000000"/>
          <w:spacing w:val="-1"/>
        </w:rPr>
        <w:t>equ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398C01DA" w14:textId="77777777" w:rsidR="00215BE5" w:rsidRDefault="00215BE5">
      <w:pPr>
        <w:spacing w:line="200" w:lineRule="exact"/>
      </w:pPr>
    </w:p>
    <w:p w14:paraId="4B2FCBB5" w14:textId="77777777" w:rsidR="00215BE5" w:rsidRDefault="00215BE5">
      <w:pPr>
        <w:spacing w:before="6" w:line="260" w:lineRule="exact"/>
        <w:rPr>
          <w:sz w:val="26"/>
          <w:szCs w:val="26"/>
        </w:rPr>
      </w:pPr>
    </w:p>
    <w:p w14:paraId="03A6AB7C" w14:textId="77777777" w:rsidR="00215BE5" w:rsidRDefault="006E75E4">
      <w:pPr>
        <w:spacing w:line="460" w:lineRule="atLeast"/>
        <w:ind w:left="825" w:right="2948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(b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ow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t</w:t>
      </w:r>
      <w:r>
        <w:rPr>
          <w:rFonts w:ascii="Arial" w:eastAsia="Arial" w:hAnsi="Arial" w:cs="Arial"/>
          <w:color w:val="000000"/>
          <w:spacing w:val="-1"/>
        </w:rPr>
        <w:t>erm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 fi</w:t>
      </w:r>
      <w:r>
        <w:rPr>
          <w:rFonts w:ascii="Arial" w:eastAsia="Arial" w:hAnsi="Arial" w:cs="Arial"/>
          <w:color w:val="000000"/>
          <w:spacing w:val="-1"/>
        </w:rPr>
        <w:t>xe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pr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supp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serv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Subawa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ds</w:t>
      </w:r>
      <w:r>
        <w:rPr>
          <w:rFonts w:ascii="Arial" w:eastAsia="Arial" w:hAnsi="Arial" w:cs="Arial"/>
          <w:color w:val="000000"/>
          <w:w w:val="101"/>
        </w:rPr>
        <w:t xml:space="preserve">: </w:t>
      </w:r>
      <w:r>
        <w:rPr>
          <w:rFonts w:ascii="Arial" w:eastAsia="Arial" w:hAnsi="Arial" w:cs="Arial"/>
          <w:color w:val="010000"/>
          <w:spacing w:val="-1"/>
        </w:rPr>
        <w:t>(1</w:t>
      </w:r>
      <w:r>
        <w:rPr>
          <w:rFonts w:ascii="Arial" w:eastAsia="Arial" w:hAnsi="Arial" w:cs="Arial"/>
          <w:color w:val="010000"/>
        </w:rPr>
        <w:t xml:space="preserve">)        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Ove</w:t>
      </w:r>
      <w:r>
        <w:rPr>
          <w:rFonts w:ascii="Arial" w:eastAsia="Arial" w:hAnsi="Arial" w:cs="Arial"/>
          <w:color w:val="000000"/>
          <w:u w:val="single" w:color="000000"/>
        </w:rPr>
        <w:t>r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ages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and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Damaged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Goods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2C0D6786" w14:textId="77777777" w:rsidR="00215BE5" w:rsidRDefault="00215BE5">
      <w:pPr>
        <w:spacing w:before="5" w:line="200" w:lineRule="exact"/>
      </w:pPr>
    </w:p>
    <w:p w14:paraId="1949515B" w14:textId="234D9053" w:rsidR="00215BE5" w:rsidRDefault="006E75E4" w:rsidP="00290C6A">
      <w:pPr>
        <w:spacing w:before="35"/>
        <w:ind w:left="2160" w:right="79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</w:t>
      </w:r>
      <w:r>
        <w:rPr>
          <w:rFonts w:ascii="Arial" w:eastAsia="Arial" w:hAnsi="Arial" w:cs="Arial"/>
          <w:color w:val="010000"/>
        </w:rPr>
        <w:t xml:space="preserve">i)   </w:t>
      </w:r>
      <w:r w:rsidR="00290C6A">
        <w:rPr>
          <w:rFonts w:ascii="Arial" w:eastAsia="Arial" w:hAnsi="Arial" w:cs="Arial"/>
          <w:color w:val="010000"/>
        </w:rPr>
        <w:t xml:space="preserve">   </w:t>
      </w:r>
      <w:r>
        <w:rPr>
          <w:rFonts w:ascii="Arial" w:eastAsia="Arial" w:hAnsi="Arial" w:cs="Arial"/>
          <w:color w:val="000000"/>
          <w:spacing w:val="-1"/>
        </w:rPr>
        <w:t>OVERAGE</w:t>
      </w:r>
      <w:r>
        <w:rPr>
          <w:rFonts w:ascii="Arial" w:eastAsia="Arial" w:hAnsi="Arial" w:cs="Arial"/>
          <w:color w:val="000000"/>
        </w:rPr>
        <w:t xml:space="preserve">S –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respons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le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ver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eac</w:t>
      </w:r>
      <w:r>
        <w:rPr>
          <w:rFonts w:ascii="Arial" w:eastAsia="Arial" w:hAnsi="Arial" w:cs="Arial"/>
          <w:color w:val="000000"/>
        </w:rPr>
        <w:t>h i</w:t>
      </w:r>
      <w:r>
        <w:rPr>
          <w:rFonts w:ascii="Arial" w:eastAsia="Arial" w:hAnsi="Arial" w:cs="Arial"/>
          <w:color w:val="000000"/>
          <w:spacing w:val="-1"/>
        </w:rPr>
        <w:t>te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quan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w w:val="101"/>
        </w:rPr>
        <w:t>i</w:t>
      </w:r>
      <w:r>
        <w:rPr>
          <w:rFonts w:ascii="Arial" w:eastAsia="Arial" w:hAnsi="Arial" w:cs="Arial"/>
          <w:color w:val="000000"/>
          <w:spacing w:val="-1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owab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spacing w:val="-1"/>
        </w:rPr>
        <w:t>va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cab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spacing w:val="-1"/>
        </w:rPr>
        <w:t>agreemen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 xml:space="preserve">rs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>E r</w:t>
      </w:r>
      <w:r>
        <w:rPr>
          <w:rFonts w:ascii="Arial" w:eastAsia="Arial" w:hAnsi="Arial" w:cs="Arial"/>
          <w:color w:val="000000"/>
          <w:spacing w:val="-1"/>
        </w:rPr>
        <w:t>ece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quant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y it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exces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quan</w:t>
      </w:r>
      <w:r>
        <w:rPr>
          <w:rFonts w:ascii="Arial" w:eastAsia="Arial" w:hAnsi="Arial" w:cs="Arial"/>
          <w:color w:val="000000"/>
          <w:w w:val="101"/>
        </w:rPr>
        <w:t>ti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1"/>
        </w:rPr>
        <w:t>ca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(a</w:t>
      </w:r>
      <w:r>
        <w:rPr>
          <w:rFonts w:ascii="Arial" w:eastAsia="Arial" w:hAnsi="Arial" w:cs="Arial"/>
          <w:color w:val="000000"/>
        </w:rPr>
        <w:t>ft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der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owab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spacing w:val="-1"/>
        </w:rPr>
        <w:t>var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in </w:t>
      </w:r>
      <w:r>
        <w:rPr>
          <w:rFonts w:ascii="Arial" w:eastAsia="Arial" w:hAnsi="Arial" w:cs="Arial"/>
          <w:color w:val="000000"/>
          <w:spacing w:val="-1"/>
        </w:rPr>
        <w:t>quan</w:t>
      </w:r>
      <w:r>
        <w:rPr>
          <w:rFonts w:ascii="Arial" w:eastAsia="Arial" w:hAnsi="Arial" w:cs="Arial"/>
          <w:color w:val="000000"/>
        </w:rPr>
        <w:t>tit</w:t>
      </w:r>
      <w:r>
        <w:rPr>
          <w:rFonts w:ascii="Arial" w:eastAsia="Arial" w:hAnsi="Arial" w:cs="Arial"/>
          <w:color w:val="000000"/>
          <w:spacing w:val="-1"/>
        </w:rPr>
        <w:t>y)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suc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-1"/>
        </w:rPr>
        <w:t>excess quant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 xml:space="preserve">ill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 tr</w:t>
      </w:r>
      <w:r>
        <w:rPr>
          <w:rFonts w:ascii="Arial" w:eastAsia="Arial" w:hAnsi="Arial" w:cs="Arial"/>
          <w:color w:val="000000"/>
          <w:spacing w:val="-1"/>
        </w:rPr>
        <w:t>ea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be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conven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enc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er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Subawa</w:t>
      </w:r>
      <w:r>
        <w:rPr>
          <w:rFonts w:ascii="Arial" w:eastAsia="Arial" w:hAnsi="Arial" w:cs="Arial"/>
          <w:color w:val="000000"/>
        </w:rPr>
        <w:t xml:space="preserve">rd </w:t>
      </w:r>
      <w:r>
        <w:rPr>
          <w:rFonts w:ascii="Arial" w:eastAsia="Arial" w:hAnsi="Arial" w:cs="Arial"/>
          <w:color w:val="000000"/>
          <w:spacing w:val="-1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hor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ze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va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1"/>
        </w:rPr>
        <w:t>ab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spacing w:val="-1"/>
        </w:rPr>
        <w:t>quant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percen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e r</w:t>
      </w:r>
      <w:r>
        <w:rPr>
          <w:rFonts w:ascii="Arial" w:eastAsia="Arial" w:hAnsi="Arial" w:cs="Arial"/>
          <w:color w:val="000000"/>
          <w:spacing w:val="-1"/>
        </w:rPr>
        <w:t>ang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an acceptab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va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1"/>
        </w:rPr>
        <w:t>ab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quan</w:t>
      </w:r>
      <w:r>
        <w:rPr>
          <w:rFonts w:ascii="Arial" w:eastAsia="Arial" w:hAnsi="Arial" w:cs="Arial"/>
          <w:color w:val="000000"/>
        </w:rPr>
        <w:t>tity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r,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if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ed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</w:t>
      </w:r>
      <w:r>
        <w:rPr>
          <w:rFonts w:ascii="Arial" w:eastAsia="Arial" w:hAnsi="Arial" w:cs="Arial"/>
          <w:color w:val="000000"/>
        </w:rPr>
        <w:t xml:space="preserve">tra </w:t>
      </w:r>
      <w:r>
        <w:rPr>
          <w:rFonts w:ascii="Arial" w:eastAsia="Arial" w:hAnsi="Arial" w:cs="Arial"/>
          <w:color w:val="000000"/>
          <w:spacing w:val="-1"/>
        </w:rPr>
        <w:t>quant</w:t>
      </w:r>
      <w:r>
        <w:rPr>
          <w:rFonts w:ascii="Arial" w:eastAsia="Arial" w:hAnsi="Arial" w:cs="Arial"/>
          <w:color w:val="000000"/>
        </w:rPr>
        <w:t>ity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dered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agree</w:t>
      </w:r>
      <w:r>
        <w:rPr>
          <w:rFonts w:ascii="Arial" w:eastAsia="Arial" w:hAnsi="Arial" w:cs="Arial"/>
          <w:color w:val="000000"/>
        </w:rPr>
        <w:t>s 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ma</w:t>
      </w:r>
      <w:r>
        <w:rPr>
          <w:rFonts w:ascii="Arial" w:eastAsia="Arial" w:hAnsi="Arial" w:cs="Arial"/>
          <w:color w:val="000000"/>
        </w:rPr>
        <w:t>y 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suc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-1"/>
        </w:rPr>
        <w:t>excess quant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$30</w:t>
      </w:r>
      <w:r>
        <w:rPr>
          <w:rFonts w:ascii="Arial" w:eastAsia="Arial" w:hAnsi="Arial" w:cs="Arial"/>
          <w:color w:val="000000"/>
        </w:rPr>
        <w:t xml:space="preserve">0 in </w:t>
      </w:r>
      <w:r>
        <w:rPr>
          <w:rFonts w:ascii="Arial" w:eastAsia="Arial" w:hAnsi="Arial" w:cs="Arial"/>
          <w:color w:val="000000"/>
          <w:spacing w:val="-1"/>
        </w:rPr>
        <w:t>va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hou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compensat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 t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wa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gh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titl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here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agree</w:t>
      </w:r>
      <w:r>
        <w:rPr>
          <w:rFonts w:ascii="Arial" w:eastAsia="Arial" w:hAnsi="Arial" w:cs="Arial"/>
          <w:color w:val="000000"/>
        </w:rPr>
        <w:t>s 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>t i</w:t>
      </w:r>
      <w:r>
        <w:rPr>
          <w:rFonts w:ascii="Arial" w:eastAsia="Arial" w:hAnsi="Arial" w:cs="Arial"/>
          <w:color w:val="000000"/>
          <w:spacing w:val="-1"/>
        </w:rPr>
        <w:t>nvo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or sa</w:t>
      </w:r>
      <w:r>
        <w:rPr>
          <w:rFonts w:ascii="Arial" w:eastAsia="Arial" w:hAnsi="Arial" w:cs="Arial"/>
          <w:color w:val="000000"/>
        </w:rPr>
        <w:t>id</w:t>
      </w:r>
      <w:r>
        <w:rPr>
          <w:rFonts w:ascii="Arial" w:eastAsia="Arial" w:hAnsi="Arial" w:cs="Arial"/>
          <w:color w:val="000000"/>
          <w:spacing w:val="-1"/>
        </w:rPr>
        <w:t xml:space="preserve"> ex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quan</w:t>
      </w:r>
      <w:r>
        <w:rPr>
          <w:rFonts w:ascii="Arial" w:eastAsia="Arial" w:hAnsi="Arial" w:cs="Arial"/>
          <w:color w:val="000000"/>
        </w:rPr>
        <w:t>titi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ma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cred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nvo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overage.</w:t>
      </w:r>
    </w:p>
    <w:p w14:paraId="2CC2C316" w14:textId="77777777" w:rsidR="00215BE5" w:rsidRDefault="00215BE5" w:rsidP="00290C6A">
      <w:pPr>
        <w:spacing w:line="240" w:lineRule="exact"/>
        <w:rPr>
          <w:sz w:val="24"/>
          <w:szCs w:val="24"/>
        </w:rPr>
      </w:pPr>
    </w:p>
    <w:p w14:paraId="46C2F138" w14:textId="77777777" w:rsidR="00215BE5" w:rsidRDefault="006E75E4" w:rsidP="00290C6A">
      <w:pPr>
        <w:ind w:left="2160" w:right="7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Ove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exces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$30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ill,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BATTELLE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op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expens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BATTELL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at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BATTELL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firm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eques</w:t>
      </w:r>
      <w:r>
        <w:rPr>
          <w:rFonts w:ascii="Arial" w:eastAsia="Arial" w:hAnsi="Arial" w:cs="Arial"/>
          <w:w w:val="101"/>
        </w:rPr>
        <w:t xml:space="preserve">t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hor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doe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ssu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hor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uses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ece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BATTELL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cons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breac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pursu</w:t>
      </w:r>
      <w:r>
        <w:rPr>
          <w:rFonts w:ascii="Arial" w:eastAsia="Arial" w:hAnsi="Arial" w:cs="Arial"/>
        </w:rPr>
        <w:t xml:space="preserve">e a </w:t>
      </w:r>
      <w:r>
        <w:rPr>
          <w:rFonts w:ascii="Arial" w:eastAsia="Arial" w:hAnsi="Arial" w:cs="Arial"/>
          <w:spacing w:val="-1"/>
        </w:rPr>
        <w:t>cours</w:t>
      </w:r>
      <w:r>
        <w:rPr>
          <w:rFonts w:ascii="Arial" w:eastAsia="Arial" w:hAnsi="Arial" w:cs="Arial"/>
        </w:rPr>
        <w:t>e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</w:rPr>
        <w:t>ity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on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nvo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orde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agreemen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refuse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acceptanc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rn 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pmen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overage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TELL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cons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overag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abandone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cons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spos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exces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quant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es 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su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unde</w:t>
      </w:r>
      <w:r>
        <w:rPr>
          <w:rFonts w:ascii="Arial" w:eastAsia="Arial" w:hAnsi="Arial" w:cs="Arial"/>
        </w:rPr>
        <w:t xml:space="preserve">r its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oper</w:t>
      </w:r>
      <w:r>
        <w:rPr>
          <w:rFonts w:ascii="Arial" w:eastAsia="Arial" w:hAnsi="Arial" w:cs="Arial"/>
        </w:rPr>
        <w:t xml:space="preserve">ty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spos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cy.</w:t>
      </w:r>
    </w:p>
    <w:p w14:paraId="3FACBD19" w14:textId="77777777" w:rsidR="00215BE5" w:rsidRDefault="00215BE5" w:rsidP="00290C6A">
      <w:pPr>
        <w:spacing w:before="15" w:line="220" w:lineRule="exact"/>
        <w:rPr>
          <w:sz w:val="22"/>
          <w:szCs w:val="22"/>
        </w:rPr>
      </w:pPr>
    </w:p>
    <w:p w14:paraId="60DF340F" w14:textId="41F6F87B" w:rsidR="00215BE5" w:rsidRDefault="006E75E4" w:rsidP="00290C6A">
      <w:pPr>
        <w:ind w:left="2160" w:right="80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</w:t>
      </w:r>
      <w:r>
        <w:rPr>
          <w:rFonts w:ascii="Arial" w:eastAsia="Arial" w:hAnsi="Arial" w:cs="Arial"/>
          <w:color w:val="010000"/>
        </w:rPr>
        <w:t xml:space="preserve">ii)       </w:t>
      </w:r>
      <w:r>
        <w:rPr>
          <w:rFonts w:ascii="Arial" w:eastAsia="Arial" w:hAnsi="Arial" w:cs="Arial"/>
          <w:color w:val="000000"/>
          <w:spacing w:val="-1"/>
        </w:rPr>
        <w:t>DAMAGE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GOOD</w:t>
      </w:r>
      <w:r>
        <w:rPr>
          <w:rFonts w:ascii="Arial" w:eastAsia="Arial" w:hAnsi="Arial" w:cs="Arial"/>
          <w:color w:val="000000"/>
        </w:rPr>
        <w:t>S – If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damage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re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scove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in a r</w:t>
      </w:r>
      <w:r>
        <w:rPr>
          <w:rFonts w:ascii="Arial" w:eastAsia="Arial" w:hAnsi="Arial" w:cs="Arial"/>
          <w:color w:val="000000"/>
          <w:spacing w:val="-1"/>
        </w:rPr>
        <w:t>easonab</w:t>
      </w:r>
      <w:r>
        <w:rPr>
          <w:rFonts w:ascii="Arial" w:eastAsia="Arial" w:hAnsi="Arial" w:cs="Arial"/>
          <w:color w:val="000000"/>
        </w:rPr>
        <w:t>le ti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ft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rece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a </w:t>
      </w:r>
      <w:r>
        <w:rPr>
          <w:rFonts w:ascii="Arial" w:eastAsia="Arial" w:hAnsi="Arial" w:cs="Arial"/>
          <w:color w:val="000000"/>
          <w:spacing w:val="-1"/>
        </w:rPr>
        <w:t>sh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pmen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good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verab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ac</w:t>
      </w:r>
      <w:r>
        <w:rPr>
          <w:rFonts w:ascii="Arial" w:eastAsia="Arial" w:hAnsi="Arial" w:cs="Arial"/>
          <w:color w:val="000000"/>
        </w:rPr>
        <w:t>ili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y, BATTELL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damage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respons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secur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hor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za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>E to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file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im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ssu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spos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on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ruc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regard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damage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goods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6DDD0454" w14:textId="77777777" w:rsidR="00215BE5" w:rsidRDefault="00215BE5">
      <w:pPr>
        <w:spacing w:before="20" w:line="220" w:lineRule="exact"/>
        <w:rPr>
          <w:sz w:val="22"/>
          <w:szCs w:val="22"/>
        </w:rPr>
      </w:pPr>
    </w:p>
    <w:p w14:paraId="52FC0566" w14:textId="77777777" w:rsidR="00215BE5" w:rsidRDefault="006E75E4">
      <w:pPr>
        <w:ind w:left="1545" w:right="1116" w:hanging="720"/>
        <w:rPr>
          <w:rFonts w:ascii="Arial" w:eastAsia="Arial" w:hAnsi="Arial" w:cs="Arial"/>
        </w:rPr>
        <w:sectPr w:rsidR="00215BE5">
          <w:pgSz w:w="12240" w:h="15840"/>
          <w:pgMar w:top="1660" w:right="600" w:bottom="280" w:left="1340" w:header="889" w:footer="1670" w:gutter="0"/>
          <w:cols w:space="720"/>
        </w:sectPr>
      </w:pPr>
      <w:r>
        <w:rPr>
          <w:rFonts w:ascii="Arial" w:eastAsia="Arial" w:hAnsi="Arial" w:cs="Arial"/>
          <w:color w:val="010000"/>
          <w:spacing w:val="-1"/>
        </w:rPr>
        <w:t>(2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ARRANT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PR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 –</w:t>
      </w:r>
      <w:r>
        <w:rPr>
          <w:rFonts w:ascii="Arial" w:eastAsia="Arial" w:hAnsi="Arial" w:cs="Arial"/>
          <w:color w:val="000000"/>
          <w:spacing w:val="-1"/>
        </w:rPr>
        <w:t xml:space="preserve"> 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warran</w:t>
      </w:r>
      <w:r>
        <w:rPr>
          <w:rFonts w:ascii="Arial" w:eastAsia="Arial" w:hAnsi="Arial" w:cs="Arial"/>
          <w:color w:val="000000"/>
        </w:rPr>
        <w:t>ts 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pr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ce(s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  <w:spacing w:val="-1"/>
        </w:rPr>
        <w:t>charge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suppl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-1"/>
        </w:rPr>
        <w:t>serv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spec</w:t>
      </w:r>
      <w:r>
        <w:rPr>
          <w:rFonts w:ascii="Arial" w:eastAsia="Arial" w:hAnsi="Arial" w:cs="Arial"/>
          <w:color w:val="000000"/>
        </w:rPr>
        <w:t>ifi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Agreemen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no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excee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pr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ce(s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charge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its </w:t>
      </w:r>
      <w:r>
        <w:rPr>
          <w:rFonts w:ascii="Arial" w:eastAsia="Arial" w:hAnsi="Arial" w:cs="Arial"/>
          <w:color w:val="000000"/>
          <w:spacing w:val="-1"/>
        </w:rPr>
        <w:t>mos</w:t>
      </w:r>
      <w:r>
        <w:rPr>
          <w:rFonts w:ascii="Arial" w:eastAsia="Arial" w:hAnsi="Arial" w:cs="Arial"/>
          <w:color w:val="000000"/>
        </w:rPr>
        <w:t>t f</w:t>
      </w:r>
      <w:r>
        <w:rPr>
          <w:rFonts w:ascii="Arial" w:eastAsia="Arial" w:hAnsi="Arial" w:cs="Arial"/>
          <w:color w:val="000000"/>
          <w:spacing w:val="-1"/>
        </w:rPr>
        <w:t>avore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cus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ome</w:t>
      </w:r>
      <w:r>
        <w:rPr>
          <w:rFonts w:ascii="Arial" w:eastAsia="Arial" w:hAnsi="Arial" w:cs="Arial"/>
          <w:color w:val="000000"/>
        </w:rPr>
        <w:t>r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sam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subs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lly</w:t>
      </w:r>
      <w:r>
        <w:rPr>
          <w:rFonts w:ascii="Arial" w:eastAsia="Arial" w:hAnsi="Arial" w:cs="Arial"/>
          <w:color w:val="000000"/>
          <w:spacing w:val="-1"/>
        </w:rPr>
        <w:t xml:space="preserve"> 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 it</w:t>
      </w:r>
      <w:r>
        <w:rPr>
          <w:rFonts w:ascii="Arial" w:eastAsia="Arial" w:hAnsi="Arial" w:cs="Arial"/>
          <w:color w:val="000000"/>
          <w:spacing w:val="-1"/>
        </w:rPr>
        <w:t>ems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whe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her so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Governmen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purchaser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accoun</w:t>
      </w:r>
      <w:r>
        <w:rPr>
          <w:rFonts w:ascii="Arial" w:eastAsia="Arial" w:hAnsi="Arial" w:cs="Arial"/>
          <w:color w:val="000000"/>
        </w:rPr>
        <w:t>t</w:t>
      </w:r>
      <w:proofErr w:type="gramEnd"/>
      <w:r>
        <w:rPr>
          <w:rFonts w:ascii="Arial" w:eastAsia="Arial" w:hAnsi="Arial" w:cs="Arial"/>
          <w:color w:val="000000"/>
        </w:rPr>
        <w:t xml:space="preserve">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quant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y</w:t>
      </w:r>
    </w:p>
    <w:p w14:paraId="68F6F2CC" w14:textId="77777777" w:rsidR="00215BE5" w:rsidRDefault="00215BE5">
      <w:pPr>
        <w:spacing w:before="4" w:line="240" w:lineRule="exact"/>
        <w:rPr>
          <w:sz w:val="24"/>
          <w:szCs w:val="24"/>
        </w:rPr>
      </w:pPr>
    </w:p>
    <w:p w14:paraId="0C43C328" w14:textId="77777777" w:rsidR="0095364C" w:rsidRDefault="0095364C">
      <w:pPr>
        <w:spacing w:before="35"/>
        <w:ind w:left="1545" w:right="893"/>
        <w:rPr>
          <w:rFonts w:ascii="Arial" w:eastAsia="Arial" w:hAnsi="Arial" w:cs="Arial"/>
          <w:spacing w:val="-1"/>
        </w:rPr>
      </w:pPr>
    </w:p>
    <w:p w14:paraId="64CD5BB7" w14:textId="53FC2C7E" w:rsidR="00215BE5" w:rsidRDefault="006E75E4">
      <w:pPr>
        <w:spacing w:before="35"/>
        <w:ind w:left="1545" w:right="8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purchase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cond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agree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even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an announce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educt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to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sh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pmen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supp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of serv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ces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 xml:space="preserve"> pr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reduc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passe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Buye</w:t>
      </w:r>
      <w:r>
        <w:rPr>
          <w:rFonts w:ascii="Arial" w:eastAsia="Arial" w:hAnsi="Arial" w:cs="Arial"/>
        </w:rPr>
        <w:t>r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supp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ema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ppe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serv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 xml:space="preserve">till to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per</w:t>
      </w:r>
      <w:r>
        <w:rPr>
          <w:rFonts w:ascii="Arial" w:eastAsia="Arial" w:hAnsi="Arial" w:cs="Arial"/>
          <w:w w:val="101"/>
        </w:rPr>
        <w:t>f</w:t>
      </w:r>
      <w:r>
        <w:rPr>
          <w:rFonts w:ascii="Arial" w:eastAsia="Arial" w:hAnsi="Arial" w:cs="Arial"/>
          <w:spacing w:val="-1"/>
        </w:rPr>
        <w:t>ormed.</w:t>
      </w:r>
    </w:p>
    <w:p w14:paraId="354472FE" w14:textId="77777777" w:rsidR="00215BE5" w:rsidRDefault="00215BE5">
      <w:pPr>
        <w:spacing w:line="240" w:lineRule="exact"/>
        <w:rPr>
          <w:sz w:val="24"/>
          <w:szCs w:val="24"/>
        </w:rPr>
      </w:pPr>
    </w:p>
    <w:p w14:paraId="1DFC4940" w14:textId="71A681DD" w:rsidR="00215BE5" w:rsidRDefault="006E75E4">
      <w:pPr>
        <w:ind w:left="1545" w:right="79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(3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Packag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</w:t>
      </w:r>
      <w:r>
        <w:rPr>
          <w:rFonts w:ascii="Arial" w:eastAsia="Arial" w:hAnsi="Arial" w:cs="Arial"/>
          <w:color w:val="000000"/>
          <w:u w:val="single" w:color="000000"/>
        </w:rPr>
        <w:t>g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an</w:t>
      </w:r>
      <w:r>
        <w:rPr>
          <w:rFonts w:ascii="Arial" w:eastAsia="Arial" w:hAnsi="Arial" w:cs="Arial"/>
          <w:color w:val="000000"/>
          <w:u w:val="single" w:color="000000"/>
        </w:rPr>
        <w:t>d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Pack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ng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add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rth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sewher</w:t>
      </w:r>
      <w:r>
        <w:rPr>
          <w:rFonts w:ascii="Arial" w:eastAsia="Arial" w:hAnsi="Arial" w:cs="Arial"/>
          <w:color w:val="000000"/>
        </w:rPr>
        <w:t>e in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eement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responsib</w:t>
      </w:r>
      <w:r>
        <w:rPr>
          <w:rFonts w:ascii="Arial" w:eastAsia="Arial" w:hAnsi="Arial" w:cs="Arial"/>
          <w:color w:val="000000"/>
        </w:rPr>
        <w:t>le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proper</w:t>
      </w:r>
      <w:r>
        <w:rPr>
          <w:rFonts w:ascii="Arial" w:eastAsia="Arial" w:hAnsi="Arial" w:cs="Arial"/>
          <w:color w:val="000000"/>
        </w:rPr>
        <w:t xml:space="preserve">ly </w:t>
      </w:r>
      <w:r>
        <w:rPr>
          <w:rFonts w:ascii="Arial" w:eastAsia="Arial" w:hAnsi="Arial" w:cs="Arial"/>
          <w:color w:val="000000"/>
          <w:spacing w:val="-1"/>
        </w:rPr>
        <w:t>pack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packagin</w:t>
      </w:r>
      <w:r>
        <w:rPr>
          <w:rFonts w:ascii="Arial" w:eastAsia="Arial" w:hAnsi="Arial" w:cs="Arial"/>
          <w:color w:val="000000"/>
        </w:rPr>
        <w:t>g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suppl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 in </w:t>
      </w:r>
      <w:r>
        <w:rPr>
          <w:rFonts w:ascii="Arial" w:eastAsia="Arial" w:hAnsi="Arial" w:cs="Arial"/>
          <w:color w:val="000000"/>
          <w:spacing w:val="-1"/>
        </w:rPr>
        <w:t>su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ab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spacing w:val="-1"/>
        </w:rPr>
        <w:t>con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ner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pro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dur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pmen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accordanc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ranspor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regula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and goo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comme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ac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ce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add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ona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charg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owe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pack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ckag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ng un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spec</w:t>
      </w:r>
      <w:r>
        <w:rPr>
          <w:rFonts w:ascii="Arial" w:eastAsia="Arial" w:hAnsi="Arial" w:cs="Arial"/>
          <w:color w:val="000000"/>
        </w:rPr>
        <w:t>ifi</w:t>
      </w:r>
      <w:r>
        <w:rPr>
          <w:rFonts w:ascii="Arial" w:eastAsia="Arial" w:hAnsi="Arial" w:cs="Arial"/>
          <w:color w:val="000000"/>
          <w:spacing w:val="-1"/>
        </w:rPr>
        <w:t>ca</w:t>
      </w:r>
      <w:r>
        <w:rPr>
          <w:rFonts w:ascii="Arial" w:eastAsia="Arial" w:hAnsi="Arial" w:cs="Arial"/>
          <w:color w:val="000000"/>
        </w:rPr>
        <w:t>lly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agree</w:t>
      </w:r>
      <w:r>
        <w:rPr>
          <w:rFonts w:ascii="Arial" w:eastAsia="Arial" w:hAnsi="Arial" w:cs="Arial"/>
          <w:color w:val="000000"/>
        </w:rPr>
        <w:t>d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riti</w:t>
      </w:r>
      <w:r>
        <w:rPr>
          <w:rFonts w:ascii="Arial" w:eastAsia="Arial" w:hAnsi="Arial" w:cs="Arial"/>
          <w:color w:val="000000"/>
          <w:spacing w:val="-1"/>
        </w:rPr>
        <w:t>ng</w:t>
      </w:r>
      <w:r>
        <w:rPr>
          <w:rFonts w:ascii="Arial" w:eastAsia="Arial" w:hAnsi="Arial" w:cs="Arial"/>
          <w:color w:val="000000"/>
        </w:rPr>
        <w:t xml:space="preserve">.  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abe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eac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-1"/>
        </w:rPr>
        <w:t>packag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he correspondin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1"/>
        </w:rPr>
        <w:t>Orde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number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prepar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 it</w:t>
      </w:r>
      <w:r>
        <w:rPr>
          <w:rFonts w:ascii="Arial" w:eastAsia="Arial" w:hAnsi="Arial" w:cs="Arial"/>
          <w:color w:val="000000"/>
          <w:spacing w:val="-1"/>
        </w:rPr>
        <w:t>em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ze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pack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li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bear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he 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numbe</w:t>
      </w:r>
      <w:r>
        <w:rPr>
          <w:rFonts w:ascii="Arial" w:eastAsia="Arial" w:hAnsi="Arial" w:cs="Arial"/>
          <w:color w:val="000000"/>
        </w:rPr>
        <w:t>r,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desc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ems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pa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numbe</w:t>
      </w:r>
      <w:r>
        <w:rPr>
          <w:rFonts w:ascii="Arial" w:eastAsia="Arial" w:hAnsi="Arial" w:cs="Arial"/>
          <w:color w:val="000000"/>
        </w:rPr>
        <w:t>r,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quan</w:t>
      </w:r>
      <w:r>
        <w:rPr>
          <w:rFonts w:ascii="Arial" w:eastAsia="Arial" w:hAnsi="Arial" w:cs="Arial"/>
          <w:color w:val="000000"/>
        </w:rPr>
        <w:t>tity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ppe</w:t>
      </w:r>
      <w:r>
        <w:rPr>
          <w:rFonts w:ascii="Arial" w:eastAsia="Arial" w:hAnsi="Arial" w:cs="Arial"/>
          <w:color w:val="000000"/>
        </w:rPr>
        <w:t>d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eac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-1"/>
        </w:rPr>
        <w:t xml:space="preserve">package.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On</w:t>
      </w:r>
      <w:r>
        <w:rPr>
          <w:rFonts w:ascii="Arial" w:eastAsia="Arial" w:hAnsi="Arial" w:cs="Arial"/>
          <w:color w:val="000000"/>
          <w:u w:val="single" w:color="000000"/>
        </w:rPr>
        <w:t>e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cop</w:t>
      </w:r>
      <w:r>
        <w:rPr>
          <w:rFonts w:ascii="Arial" w:eastAsia="Arial" w:hAnsi="Arial" w:cs="Arial"/>
          <w:color w:val="000000"/>
          <w:u w:val="single" w:color="000000"/>
        </w:rPr>
        <w:t>y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f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h</w:t>
      </w:r>
      <w:r>
        <w:rPr>
          <w:rFonts w:ascii="Arial" w:eastAsia="Arial" w:hAnsi="Arial" w:cs="Arial"/>
          <w:color w:val="000000"/>
          <w:u w:val="single" w:color="000000"/>
        </w:rPr>
        <w:t>e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pack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</w:t>
      </w:r>
      <w:r>
        <w:rPr>
          <w:rFonts w:ascii="Arial" w:eastAsia="Arial" w:hAnsi="Arial" w:cs="Arial"/>
          <w:color w:val="000000"/>
          <w:u w:val="single" w:color="000000"/>
        </w:rPr>
        <w:t>g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u w:val="single" w:color="000000"/>
        </w:rPr>
        <w:t>li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s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sha</w:t>
      </w:r>
      <w:r>
        <w:rPr>
          <w:rFonts w:ascii="Arial" w:eastAsia="Arial" w:hAnsi="Arial" w:cs="Arial"/>
          <w:color w:val="000000"/>
          <w:u w:val="single" w:color="000000"/>
        </w:rPr>
        <w:t>ll</w:t>
      </w:r>
      <w:r>
        <w:rPr>
          <w:color w:val="000000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b</w:t>
      </w:r>
      <w:r>
        <w:rPr>
          <w:rFonts w:ascii="Arial" w:eastAsia="Arial" w:hAnsi="Arial" w:cs="Arial"/>
          <w:color w:val="000000"/>
          <w:u w:val="single" w:color="000000"/>
        </w:rPr>
        <w:t>e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</w:t>
      </w:r>
      <w:r>
        <w:rPr>
          <w:rFonts w:ascii="Arial" w:eastAsia="Arial" w:hAnsi="Arial" w:cs="Arial"/>
          <w:color w:val="000000"/>
          <w:u w:val="single" w:color="000000"/>
        </w:rPr>
        <w:t>l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ace</w:t>
      </w:r>
      <w:r>
        <w:rPr>
          <w:rFonts w:ascii="Arial" w:eastAsia="Arial" w:hAnsi="Arial" w:cs="Arial"/>
          <w:color w:val="000000"/>
          <w:u w:val="single" w:color="000000"/>
        </w:rPr>
        <w:t>d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u w:val="single" w:color="000000"/>
        </w:rPr>
        <w:t>in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h</w:t>
      </w:r>
      <w:r>
        <w:rPr>
          <w:rFonts w:ascii="Arial" w:eastAsia="Arial" w:hAnsi="Arial" w:cs="Arial"/>
          <w:color w:val="000000"/>
          <w:u w:val="single" w:color="000000"/>
        </w:rPr>
        <w:t>e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sh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pp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</w:t>
      </w:r>
      <w:r>
        <w:rPr>
          <w:rFonts w:ascii="Arial" w:eastAsia="Arial" w:hAnsi="Arial" w:cs="Arial"/>
          <w:color w:val="000000"/>
          <w:u w:val="single" w:color="000000"/>
        </w:rPr>
        <w:t>g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con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a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ne</w:t>
      </w:r>
      <w:r>
        <w:rPr>
          <w:rFonts w:ascii="Arial" w:eastAsia="Arial" w:hAnsi="Arial" w:cs="Arial"/>
          <w:color w:val="000000"/>
          <w:u w:val="single" w:color="000000"/>
        </w:rPr>
        <w:t>r.</w:t>
      </w:r>
      <w:r>
        <w:rPr>
          <w:color w:val="000000"/>
          <w:u w:val="single" w:color="000000"/>
        </w:rPr>
        <w:t xml:space="preserve"> </w:t>
      </w:r>
      <w:r>
        <w:rPr>
          <w:color w:val="000000"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Fa</w:t>
      </w:r>
      <w:r>
        <w:rPr>
          <w:rFonts w:ascii="Arial" w:eastAsia="Arial" w:hAnsi="Arial" w:cs="Arial"/>
          <w:color w:val="000000"/>
          <w:u w:val="single" w:color="000000"/>
        </w:rPr>
        <w:t>il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u</w:t>
      </w:r>
      <w:r>
        <w:rPr>
          <w:rFonts w:ascii="Arial" w:eastAsia="Arial" w:hAnsi="Arial" w:cs="Arial"/>
          <w:color w:val="000000"/>
          <w:u w:val="single" w:color="000000"/>
        </w:rPr>
        <w:t>re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u w:val="single" w:color="000000"/>
        </w:rPr>
        <w:t>to</w:t>
      </w:r>
      <w:r>
        <w:rPr>
          <w:color w:val="000000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</w:t>
      </w:r>
      <w:r>
        <w:rPr>
          <w:rFonts w:ascii="Arial" w:eastAsia="Arial" w:hAnsi="Arial" w:cs="Arial"/>
          <w:color w:val="000000"/>
          <w:u w:val="single" w:color="000000"/>
        </w:rPr>
        <w:t>r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ov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d</w:t>
      </w:r>
      <w:r>
        <w:rPr>
          <w:rFonts w:ascii="Arial" w:eastAsia="Arial" w:hAnsi="Arial" w:cs="Arial"/>
          <w:color w:val="000000"/>
          <w:u w:val="single" w:color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requ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re</w:t>
      </w:r>
      <w:r>
        <w:rPr>
          <w:rFonts w:ascii="Arial" w:eastAsia="Arial" w:hAnsi="Arial" w:cs="Arial"/>
          <w:color w:val="000000"/>
          <w:u w:val="single" w:color="000000"/>
        </w:rPr>
        <w:t>d</w:t>
      </w:r>
      <w:r>
        <w:rPr>
          <w:color w:val="000000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pack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</w:t>
      </w:r>
      <w:r>
        <w:rPr>
          <w:rFonts w:ascii="Arial" w:eastAsia="Arial" w:hAnsi="Arial" w:cs="Arial"/>
          <w:color w:val="000000"/>
          <w:u w:val="single" w:color="000000"/>
        </w:rPr>
        <w:t>g</w:t>
      </w:r>
      <w:r>
        <w:rPr>
          <w:color w:val="000000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u w:val="single" w:color="000000"/>
        </w:rPr>
        <w:t>li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sts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ma</w:t>
      </w:r>
      <w:r>
        <w:rPr>
          <w:rFonts w:ascii="Arial" w:eastAsia="Arial" w:hAnsi="Arial" w:cs="Arial"/>
          <w:color w:val="000000"/>
          <w:u w:val="single" w:color="000000"/>
        </w:rPr>
        <w:t>y</w:t>
      </w:r>
      <w:r>
        <w:rPr>
          <w:color w:val="000000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de</w:t>
      </w:r>
      <w:r>
        <w:rPr>
          <w:rFonts w:ascii="Arial" w:eastAsia="Arial" w:hAnsi="Arial" w:cs="Arial"/>
          <w:color w:val="000000"/>
          <w:u w:val="single" w:color="000000"/>
        </w:rPr>
        <w:t>l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a</w:t>
      </w:r>
      <w:r>
        <w:rPr>
          <w:rFonts w:ascii="Arial" w:eastAsia="Arial" w:hAnsi="Arial" w:cs="Arial"/>
          <w:color w:val="000000"/>
          <w:u w:val="single" w:color="000000"/>
        </w:rPr>
        <w:t>y</w:t>
      </w:r>
      <w:r>
        <w:rPr>
          <w:color w:val="000000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paymen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color w:val="000000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pend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</w:t>
      </w:r>
      <w:r>
        <w:rPr>
          <w:rFonts w:ascii="Arial" w:eastAsia="Arial" w:hAnsi="Arial" w:cs="Arial"/>
          <w:color w:val="000000"/>
          <w:u w:val="single" w:color="000000"/>
        </w:rPr>
        <w:t>g</w:t>
      </w:r>
      <w:r>
        <w:rPr>
          <w:color w:val="000000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ver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f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cat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n</w:t>
      </w:r>
      <w:r>
        <w:rPr>
          <w:color w:val="000000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f</w:t>
      </w:r>
      <w:r>
        <w:rPr>
          <w:color w:val="000000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rece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u w:val="single" w:color="000000"/>
        </w:rPr>
        <w:t>t.</w:t>
      </w:r>
    </w:p>
    <w:p w14:paraId="7292E0F5" w14:textId="77777777" w:rsidR="00215BE5" w:rsidRDefault="00215BE5">
      <w:pPr>
        <w:spacing w:before="5" w:line="200" w:lineRule="exact"/>
      </w:pPr>
    </w:p>
    <w:p w14:paraId="07CD0680" w14:textId="77777777" w:rsidR="00215BE5" w:rsidRDefault="006E75E4">
      <w:pPr>
        <w:spacing w:before="35"/>
        <w:ind w:left="1545" w:right="80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(4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Cessa</w:t>
      </w:r>
      <w:r>
        <w:rPr>
          <w:rFonts w:ascii="Arial" w:eastAsia="Arial" w:hAnsi="Arial" w:cs="Arial"/>
          <w:color w:val="000000"/>
          <w:u w:val="single" w:color="000000"/>
        </w:rPr>
        <w:t>ti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n</w:t>
      </w:r>
      <w:r>
        <w:rPr>
          <w:color w:val="000000"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f</w:t>
      </w:r>
      <w:r>
        <w:rPr>
          <w:color w:val="000000"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Produc</w:t>
      </w:r>
      <w:r>
        <w:rPr>
          <w:rFonts w:ascii="Arial" w:eastAsia="Arial" w:hAnsi="Arial" w:cs="Arial"/>
          <w:color w:val="000000"/>
          <w:u w:val="single" w:color="000000"/>
        </w:rPr>
        <w:t>ti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permanent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scon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nu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oduct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 xml:space="preserve">of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supp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pa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suppo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ces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 xml:space="preserve">d to </w:t>
      </w:r>
      <w:r>
        <w:rPr>
          <w:rFonts w:ascii="Arial" w:eastAsia="Arial" w:hAnsi="Arial" w:cs="Arial"/>
          <w:color w:val="000000"/>
          <w:spacing w:val="-1"/>
        </w:rPr>
        <w:t>BATTELLE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eunde</w:t>
      </w:r>
      <w:r>
        <w:rPr>
          <w:rFonts w:ascii="Arial" w:eastAsia="Arial" w:hAnsi="Arial" w:cs="Arial"/>
          <w:color w:val="000000"/>
        </w:rPr>
        <w:t>r,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w w:val="101"/>
        </w:rPr>
        <w:t>ti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dur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use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life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suc</w:t>
      </w:r>
      <w:r>
        <w:rPr>
          <w:rFonts w:ascii="Arial" w:eastAsia="Arial" w:hAnsi="Arial" w:cs="Arial"/>
          <w:color w:val="000000"/>
        </w:rPr>
        <w:t>h it</w:t>
      </w:r>
      <w:r>
        <w:rPr>
          <w:rFonts w:ascii="Arial" w:eastAsia="Arial" w:hAnsi="Arial" w:cs="Arial"/>
          <w:color w:val="000000"/>
          <w:spacing w:val="-1"/>
        </w:rPr>
        <w:t>ems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prov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eas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ix </w:t>
      </w:r>
      <w:r>
        <w:rPr>
          <w:rFonts w:ascii="Arial" w:eastAsia="Arial" w:hAnsi="Arial" w:cs="Arial"/>
          <w:color w:val="000000"/>
          <w:spacing w:val="-1"/>
        </w:rPr>
        <w:t>(6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  <w:spacing w:val="-1"/>
        </w:rPr>
        <w:t>mon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hs advanc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ritt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suc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scon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nuanc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and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dur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 ti</w:t>
      </w:r>
      <w:r>
        <w:rPr>
          <w:rFonts w:ascii="Arial" w:eastAsia="Arial" w:hAnsi="Arial" w:cs="Arial"/>
          <w:color w:val="000000"/>
          <w:spacing w:val="-1"/>
        </w:rPr>
        <w:t>me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</w:t>
      </w:r>
      <w:r>
        <w:rPr>
          <w:rFonts w:ascii="Arial" w:eastAsia="Arial" w:hAnsi="Arial" w:cs="Arial"/>
          <w:color w:val="000000"/>
        </w:rPr>
        <w:t xml:space="preserve">s to </w:t>
      </w:r>
      <w:r>
        <w:rPr>
          <w:rFonts w:ascii="Arial" w:eastAsia="Arial" w:hAnsi="Arial" w:cs="Arial"/>
          <w:color w:val="000000"/>
          <w:spacing w:val="-1"/>
        </w:rPr>
        <w:t>accep</w:t>
      </w:r>
      <w:r>
        <w:rPr>
          <w:rFonts w:ascii="Arial" w:eastAsia="Arial" w:hAnsi="Arial" w:cs="Arial"/>
          <w:color w:val="000000"/>
          <w:w w:val="101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ems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5F7F1AC4" w14:textId="77777777" w:rsidR="00215BE5" w:rsidRDefault="00215BE5">
      <w:pPr>
        <w:spacing w:before="15" w:line="220" w:lineRule="exact"/>
        <w:rPr>
          <w:sz w:val="22"/>
          <w:szCs w:val="22"/>
        </w:rPr>
      </w:pPr>
    </w:p>
    <w:p w14:paraId="2A32A8DF" w14:textId="2B7AFA8E" w:rsidR="00215BE5" w:rsidRDefault="006E75E4" w:rsidP="00290C6A">
      <w:pPr>
        <w:ind w:left="1545" w:right="79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(5</w:t>
      </w:r>
      <w:r w:rsidRPr="00290C6A">
        <w:rPr>
          <w:rFonts w:ascii="Arial" w:eastAsia="Arial" w:hAnsi="Arial" w:cs="Arial"/>
          <w:color w:val="010000"/>
          <w:spacing w:val="-1"/>
        </w:rPr>
        <w:t xml:space="preserve">)        </w:t>
      </w:r>
      <w:r w:rsidR="00290C6A">
        <w:rPr>
          <w:rFonts w:ascii="Arial" w:eastAsia="Arial" w:hAnsi="Arial" w:cs="Arial"/>
          <w:color w:val="010000"/>
          <w:spacing w:val="-1"/>
        </w:rPr>
        <w:t xml:space="preserve">  </w:t>
      </w:r>
      <w:r w:rsidRPr="00290C6A">
        <w:rPr>
          <w:rFonts w:ascii="Arial" w:eastAsia="Arial" w:hAnsi="Arial" w:cs="Arial"/>
          <w:color w:val="010000"/>
          <w:spacing w:val="-1"/>
        </w:rPr>
        <w:t>Transportation Charges, Title, and Risk of Loss.    Unless otherwise provided in the applicable order, transportation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charge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epa</w:t>
      </w:r>
      <w:r>
        <w:rPr>
          <w:rFonts w:ascii="Arial" w:eastAsia="Arial" w:hAnsi="Arial" w:cs="Arial"/>
          <w:color w:val="000000"/>
        </w:rPr>
        <w:t>id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separa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nvo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BATTELLE</w:t>
      </w:r>
      <w:r>
        <w:rPr>
          <w:rFonts w:ascii="Arial" w:eastAsia="Arial" w:hAnsi="Arial" w:cs="Arial"/>
          <w:color w:val="000000"/>
        </w:rPr>
        <w:t xml:space="preserve">.  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 tr</w:t>
      </w:r>
      <w:r>
        <w:rPr>
          <w:rFonts w:ascii="Arial" w:eastAsia="Arial" w:hAnsi="Arial" w:cs="Arial"/>
          <w:color w:val="000000"/>
          <w:spacing w:val="-1"/>
        </w:rPr>
        <w:t>anspo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1"/>
        </w:rPr>
        <w:t>at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cos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 xml:space="preserve">ill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owe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un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hor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ze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BATTELLE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po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des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na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  <w:w w:val="101"/>
        </w:rPr>
        <w:t xml:space="preserve">t,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 title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 ri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k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l</w:t>
      </w:r>
      <w:r>
        <w:rPr>
          <w:rFonts w:ascii="Arial" w:eastAsia="Arial" w:hAnsi="Arial" w:cs="Arial"/>
          <w:color w:val="000000"/>
          <w:spacing w:val="-1"/>
        </w:rPr>
        <w:t>os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damag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pas</w:t>
      </w:r>
      <w:r>
        <w:rPr>
          <w:rFonts w:ascii="Arial" w:eastAsia="Arial" w:hAnsi="Arial" w:cs="Arial"/>
          <w:color w:val="000000"/>
        </w:rPr>
        <w:t>s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upon BATTELLE</w:t>
      </w:r>
      <w:r>
        <w:rPr>
          <w:rFonts w:ascii="Arial" w:eastAsia="Arial" w:hAnsi="Arial" w:cs="Arial"/>
          <w:color w:val="000000"/>
        </w:rPr>
        <w:t>'s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accep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anc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ega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whe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-1"/>
        </w:rPr>
        <w:t>ake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phys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possess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po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gnate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er</w:t>
      </w:r>
      <w:r>
        <w:rPr>
          <w:rFonts w:ascii="Arial" w:eastAsia="Arial" w:hAnsi="Arial" w:cs="Arial"/>
          <w:color w:val="000000"/>
        </w:rPr>
        <w:t>’s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oca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os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damag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pas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upo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er</w:t>
      </w:r>
      <w:r>
        <w:rPr>
          <w:rFonts w:ascii="Arial" w:eastAsia="Arial" w:hAnsi="Arial" w:cs="Arial"/>
          <w:color w:val="000000"/>
        </w:rPr>
        <w:t>’s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ver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 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ca</w:t>
      </w:r>
      <w:r>
        <w:rPr>
          <w:rFonts w:ascii="Arial" w:eastAsia="Arial" w:hAnsi="Arial" w:cs="Arial"/>
          <w:color w:val="000000"/>
        </w:rPr>
        <w:t>rri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r.</w:t>
      </w:r>
    </w:p>
    <w:p w14:paraId="74853A6A" w14:textId="77777777" w:rsidR="00215BE5" w:rsidRDefault="00215BE5">
      <w:pPr>
        <w:spacing w:before="20" w:line="220" w:lineRule="exact"/>
        <w:rPr>
          <w:sz w:val="22"/>
          <w:szCs w:val="22"/>
        </w:rPr>
      </w:pPr>
    </w:p>
    <w:p w14:paraId="361EF8AF" w14:textId="7BD70AC6" w:rsidR="00215BE5" w:rsidRDefault="006E75E4">
      <w:pPr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(c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ow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erm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eng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neer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serv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ce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commerc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 w:rsidR="00290C6A">
        <w:rPr>
          <w:rFonts w:ascii="Arial" w:eastAsia="Arial" w:hAnsi="Arial" w:cs="Arial"/>
          <w:color w:val="000000"/>
        </w:rPr>
        <w:t>fixed-price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ruc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</w:p>
    <w:p w14:paraId="5D3714EF" w14:textId="77777777" w:rsidR="00215BE5" w:rsidRDefault="006E75E4">
      <w:pPr>
        <w:ind w:left="8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Sub-Awa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Subcon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Pu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chas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w w:val="101"/>
        </w:rPr>
        <w:t>:</w:t>
      </w:r>
    </w:p>
    <w:p w14:paraId="252AF9FB" w14:textId="77777777" w:rsidR="00215BE5" w:rsidRDefault="00215BE5">
      <w:pPr>
        <w:spacing w:before="16" w:line="220" w:lineRule="exact"/>
        <w:rPr>
          <w:sz w:val="22"/>
          <w:szCs w:val="22"/>
        </w:rPr>
      </w:pPr>
    </w:p>
    <w:p w14:paraId="7CC4CDE6" w14:textId="77777777" w:rsidR="00215BE5" w:rsidRDefault="006E75E4">
      <w:pPr>
        <w:ind w:left="1545" w:right="88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(1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Ass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gnmen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d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NSF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ma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ass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NS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r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governmen</w:t>
      </w:r>
      <w:r>
        <w:rPr>
          <w:rFonts w:ascii="Arial" w:eastAsia="Arial" w:hAnsi="Arial" w:cs="Arial"/>
          <w:color w:val="000000"/>
        </w:rPr>
        <w:t xml:space="preserve">t.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p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ritt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suc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 xml:space="preserve"> d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ed ass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gnmen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 xml:space="preserve">t.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cums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anc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sha</w:t>
      </w:r>
      <w:r>
        <w:rPr>
          <w:rFonts w:ascii="Arial" w:eastAsia="Arial" w:hAnsi="Arial" w:cs="Arial"/>
          <w:color w:val="000000"/>
        </w:rPr>
        <w:t>ll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cons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1"/>
        </w:rPr>
        <w:t>ue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as b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governmen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NSF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 to i</w:t>
      </w:r>
      <w:r>
        <w:rPr>
          <w:rFonts w:ascii="Arial" w:eastAsia="Arial" w:hAnsi="Arial" w:cs="Arial"/>
          <w:color w:val="000000"/>
          <w:spacing w:val="-1"/>
        </w:rPr>
        <w:t>mp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governmen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NS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par</w:t>
      </w:r>
      <w:r>
        <w:rPr>
          <w:rFonts w:ascii="Arial" w:eastAsia="Arial" w:hAnsi="Arial" w:cs="Arial"/>
          <w:color w:val="000000"/>
        </w:rPr>
        <w:t>ty to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excep</w:t>
      </w:r>
      <w:r>
        <w:rPr>
          <w:rFonts w:ascii="Arial" w:eastAsia="Arial" w:hAnsi="Arial" w:cs="Arial"/>
          <w:color w:val="000000"/>
        </w:rPr>
        <w:t>t to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ex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ass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gne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acco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danc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ause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251BE7D8" w14:textId="77777777" w:rsidR="00215BE5" w:rsidRDefault="00215BE5">
      <w:pPr>
        <w:spacing w:before="20" w:line="220" w:lineRule="exact"/>
        <w:rPr>
          <w:sz w:val="22"/>
          <w:szCs w:val="22"/>
        </w:rPr>
      </w:pPr>
    </w:p>
    <w:p w14:paraId="3A9A038A" w14:textId="77777777" w:rsidR="00215BE5" w:rsidRDefault="006E75E4">
      <w:pPr>
        <w:ind w:left="1545" w:right="85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(2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Land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Pe</w:t>
      </w:r>
      <w:r>
        <w:rPr>
          <w:rFonts w:ascii="Arial" w:eastAsia="Arial" w:hAnsi="Arial" w:cs="Arial"/>
          <w:color w:val="000000"/>
          <w:u w:val="single" w:color="000000"/>
        </w:rPr>
        <w:t>r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m</w:t>
      </w:r>
      <w:r>
        <w:rPr>
          <w:rFonts w:ascii="Arial" w:eastAsia="Arial" w:hAnsi="Arial" w:cs="Arial"/>
          <w:color w:val="000000"/>
          <w:u w:val="single" w:color="000000"/>
        </w:rPr>
        <w:t>it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</w:t>
      </w:r>
      <w:r>
        <w:rPr>
          <w:rFonts w:ascii="Arial" w:eastAsia="Arial" w:hAnsi="Arial" w:cs="Arial"/>
          <w:color w:val="000000"/>
        </w:rPr>
        <w:t>tt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lle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responsib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ob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neede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perm</w:t>
      </w:r>
      <w:r>
        <w:rPr>
          <w:rFonts w:ascii="Arial" w:eastAsia="Arial" w:hAnsi="Arial" w:cs="Arial"/>
          <w:color w:val="000000"/>
        </w:rPr>
        <w:t>its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he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oca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per</w: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ormance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41869635" w14:textId="77777777" w:rsidR="00215BE5" w:rsidRDefault="00215BE5">
      <w:pPr>
        <w:spacing w:before="20" w:line="220" w:lineRule="exact"/>
        <w:rPr>
          <w:sz w:val="22"/>
          <w:szCs w:val="22"/>
        </w:rPr>
      </w:pPr>
    </w:p>
    <w:p w14:paraId="633D3742" w14:textId="77777777" w:rsidR="00215BE5" w:rsidRDefault="006E75E4">
      <w:pPr>
        <w:ind w:left="8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(3</w:t>
      </w:r>
      <w:r>
        <w:rPr>
          <w:rFonts w:ascii="Arial" w:eastAsia="Arial" w:hAnsi="Arial" w:cs="Arial"/>
          <w:color w:val="010000"/>
        </w:rPr>
        <w:t xml:space="preserve">)         </w:t>
      </w:r>
      <w:r>
        <w:rPr>
          <w:rFonts w:ascii="Arial" w:eastAsia="Arial" w:hAnsi="Arial" w:cs="Arial"/>
          <w:color w:val="000000"/>
          <w:spacing w:val="-2"/>
          <w:u w:val="single" w:color="000000"/>
        </w:rPr>
        <w:t>W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or</w:t>
      </w:r>
      <w:r>
        <w:rPr>
          <w:rFonts w:ascii="Arial" w:eastAsia="Arial" w:hAnsi="Arial" w:cs="Arial"/>
          <w:color w:val="000000"/>
          <w:u w:val="single" w:color="000000"/>
        </w:rPr>
        <w:t>k</w:t>
      </w:r>
      <w:r>
        <w:rPr>
          <w:color w:val="000000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n</w:t>
      </w:r>
      <w:r>
        <w:rPr>
          <w:color w:val="000000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BATTELLE</w:t>
      </w:r>
      <w:r>
        <w:rPr>
          <w:rFonts w:ascii="Arial" w:eastAsia="Arial" w:hAnsi="Arial" w:cs="Arial"/>
          <w:color w:val="000000"/>
          <w:u w:val="single" w:color="000000"/>
        </w:rPr>
        <w:t>’s</w:t>
      </w:r>
      <w:r>
        <w:rPr>
          <w:color w:val="000000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r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BATTELLE</w:t>
      </w:r>
      <w:r>
        <w:rPr>
          <w:rFonts w:ascii="Arial" w:eastAsia="Arial" w:hAnsi="Arial" w:cs="Arial"/>
          <w:color w:val="000000"/>
          <w:u w:val="single" w:color="000000"/>
        </w:rPr>
        <w:t>’s</w:t>
      </w:r>
      <w:r>
        <w:rPr>
          <w:color w:val="000000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Cus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omer</w:t>
      </w:r>
      <w:r>
        <w:rPr>
          <w:rFonts w:ascii="Arial" w:eastAsia="Arial" w:hAnsi="Arial" w:cs="Arial"/>
          <w:color w:val="000000"/>
          <w:u w:val="single" w:color="000000"/>
        </w:rPr>
        <w:t>’s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Prem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se</w:t>
      </w:r>
      <w:r>
        <w:rPr>
          <w:rFonts w:ascii="Arial" w:eastAsia="Arial" w:hAnsi="Arial" w:cs="Arial"/>
          <w:color w:val="000000"/>
          <w:u w:val="single" w:color="000000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>t r</w:t>
      </w:r>
      <w:r>
        <w:rPr>
          <w:rFonts w:ascii="Arial" w:eastAsia="Arial" w:hAnsi="Arial" w:cs="Arial"/>
          <w:color w:val="000000"/>
          <w:spacing w:val="-1"/>
        </w:rPr>
        <w:t>equ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es</w:t>
      </w:r>
    </w:p>
    <w:p w14:paraId="3E7DCE2C" w14:textId="77777777" w:rsidR="00215BE5" w:rsidRDefault="006E75E4">
      <w:pPr>
        <w:ind w:left="1545"/>
        <w:rPr>
          <w:rFonts w:ascii="Arial" w:eastAsia="Arial" w:hAnsi="Arial" w:cs="Arial"/>
        </w:rPr>
        <w:sectPr w:rsidR="00215BE5">
          <w:pgSz w:w="12240" w:h="15840"/>
          <w:pgMar w:top="1660" w:right="600" w:bottom="280" w:left="1340" w:header="889" w:footer="1670" w:gutter="0"/>
          <w:cols w:space="720"/>
        </w:sectPr>
      </w:pP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to</w:t>
      </w:r>
      <w:r>
        <w:rPr>
          <w:rFonts w:ascii="Arial" w:eastAsia="Arial" w:hAnsi="Arial" w:cs="Arial"/>
          <w:spacing w:val="-1"/>
        </w:rPr>
        <w:t xml:space="preserve"> pe</w:t>
      </w:r>
      <w:r>
        <w:rPr>
          <w:rFonts w:ascii="Arial" w:eastAsia="Arial" w:hAnsi="Arial" w:cs="Arial"/>
        </w:rPr>
        <w:t>rf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 xml:space="preserve"> wo</w:t>
      </w:r>
      <w:r>
        <w:rPr>
          <w:rFonts w:ascii="Arial" w:eastAsia="Arial" w:hAnsi="Arial" w:cs="Arial"/>
        </w:rPr>
        <w:t>rk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BATTELLE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BATTELLE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-1"/>
        </w:rPr>
        <w:t xml:space="preserve"> Cus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ome</w:t>
      </w:r>
      <w:r>
        <w:rPr>
          <w:rFonts w:ascii="Arial" w:eastAsia="Arial" w:hAnsi="Arial" w:cs="Arial"/>
        </w:rPr>
        <w:t>r's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>ll</w:t>
      </w:r>
    </w:p>
    <w:p w14:paraId="7B5B36BD" w14:textId="77777777" w:rsidR="00215BE5" w:rsidRDefault="00215BE5">
      <w:pPr>
        <w:spacing w:line="200" w:lineRule="exact"/>
      </w:pPr>
    </w:p>
    <w:p w14:paraId="133D69A0" w14:textId="77777777" w:rsidR="00215BE5" w:rsidRDefault="00215BE5">
      <w:pPr>
        <w:spacing w:before="4" w:line="240" w:lineRule="exact"/>
        <w:rPr>
          <w:sz w:val="24"/>
          <w:szCs w:val="24"/>
        </w:rPr>
      </w:pPr>
    </w:p>
    <w:p w14:paraId="3609CC4F" w14:textId="77777777" w:rsidR="00215BE5" w:rsidRDefault="006E75E4">
      <w:pPr>
        <w:spacing w:before="35"/>
        <w:ind w:left="1545" w:right="9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ll r</w:t>
      </w:r>
      <w:r>
        <w:rPr>
          <w:rFonts w:ascii="Arial" w:eastAsia="Arial" w:hAnsi="Arial" w:cs="Arial"/>
          <w:spacing w:val="-1"/>
        </w:rPr>
        <w:t>easonab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necessa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ecau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 to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even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damag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oper</w:t>
      </w:r>
      <w:r>
        <w:rPr>
          <w:rFonts w:ascii="Arial" w:eastAsia="Arial" w:hAnsi="Arial" w:cs="Arial"/>
        </w:rPr>
        <w:t xml:space="preserve">ty </w:t>
      </w:r>
      <w:r>
        <w:rPr>
          <w:rFonts w:ascii="Arial" w:eastAsia="Arial" w:hAnsi="Arial" w:cs="Arial"/>
          <w:spacing w:val="-1"/>
        </w:rPr>
        <w:t>dur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ogres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wo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1"/>
        </w:rPr>
        <w:t>Excep</w:t>
      </w:r>
      <w:r>
        <w:rPr>
          <w:rFonts w:ascii="Arial" w:eastAsia="Arial" w:hAnsi="Arial" w:cs="Arial"/>
        </w:rPr>
        <w:t>t to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any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person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damag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proper</w:t>
      </w:r>
      <w:r>
        <w:rPr>
          <w:rFonts w:ascii="Arial" w:eastAsia="Arial" w:hAnsi="Arial" w:cs="Arial"/>
        </w:rPr>
        <w:t>ty 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tly</w:t>
      </w:r>
      <w:r>
        <w:rPr>
          <w:rFonts w:ascii="Arial" w:eastAsia="Arial" w:hAnsi="Arial" w:cs="Arial"/>
          <w:spacing w:val="-1"/>
        </w:rPr>
        <w:t xml:space="preserve"> du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BATTELLE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its </w:t>
      </w:r>
      <w:r>
        <w:rPr>
          <w:rFonts w:ascii="Arial" w:eastAsia="Arial" w:hAnsi="Arial" w:cs="Arial"/>
          <w:spacing w:val="-1"/>
        </w:rPr>
        <w:t>Cus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ome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w w:val="101"/>
        </w:rPr>
        <w:t>'</w:t>
      </w:r>
      <w:r>
        <w:rPr>
          <w:rFonts w:ascii="Arial" w:eastAsia="Arial" w:hAnsi="Arial" w:cs="Arial"/>
        </w:rPr>
        <w:t>s f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neg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gence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agree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i</w:t>
      </w:r>
      <w:r>
        <w:rPr>
          <w:rFonts w:ascii="Arial" w:eastAsia="Arial" w:hAnsi="Arial" w:cs="Arial"/>
          <w:spacing w:val="-1"/>
        </w:rPr>
        <w:t>ndemn</w:t>
      </w:r>
      <w:r>
        <w:rPr>
          <w:rFonts w:ascii="Arial" w:eastAsia="Arial" w:hAnsi="Arial" w:cs="Arial"/>
        </w:rPr>
        <w:t xml:space="preserve">ify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ho</w:t>
      </w:r>
      <w:r>
        <w:rPr>
          <w:rFonts w:ascii="Arial" w:eastAsia="Arial" w:hAnsi="Arial" w:cs="Arial"/>
        </w:rPr>
        <w:t>ld</w:t>
      </w:r>
      <w:r>
        <w:rPr>
          <w:rFonts w:ascii="Arial" w:eastAsia="Arial" w:hAnsi="Arial" w:cs="Arial"/>
          <w:spacing w:val="-1"/>
        </w:rPr>
        <w:t xml:space="preserve"> harm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BATTELL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ome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aga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 l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 li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 xml:space="preserve">ility </w:t>
      </w:r>
      <w:r>
        <w:rPr>
          <w:rFonts w:ascii="Arial" w:eastAsia="Arial" w:hAnsi="Arial" w:cs="Arial"/>
          <w:spacing w:val="-1"/>
        </w:rPr>
        <w:t>resu</w:t>
      </w:r>
      <w:r>
        <w:rPr>
          <w:rFonts w:ascii="Arial" w:eastAsia="Arial" w:hAnsi="Arial" w:cs="Arial"/>
        </w:rPr>
        <w:t>lti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f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neg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gen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  <w:w w:val="101"/>
        </w:rPr>
        <w:t xml:space="preserve">f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-1"/>
        </w:rPr>
        <w:t xml:space="preserve"> emp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oyees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agen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subcon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w w:val="101"/>
        </w:rPr>
        <w:t>.</w:t>
      </w:r>
    </w:p>
    <w:p w14:paraId="30EFBA7B" w14:textId="77777777" w:rsidR="00215BE5" w:rsidRDefault="00215BE5">
      <w:pPr>
        <w:spacing w:before="15" w:line="220" w:lineRule="exact"/>
        <w:rPr>
          <w:sz w:val="22"/>
          <w:szCs w:val="22"/>
        </w:rPr>
      </w:pPr>
    </w:p>
    <w:p w14:paraId="77D1DAF8" w14:textId="77777777" w:rsidR="00215BE5" w:rsidRDefault="006E75E4">
      <w:pPr>
        <w:ind w:left="825" w:right="11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(4</w:t>
      </w:r>
      <w:r>
        <w:rPr>
          <w:rFonts w:ascii="Arial" w:eastAsia="Arial" w:hAnsi="Arial" w:cs="Arial"/>
          <w:color w:val="010000"/>
        </w:rPr>
        <w:t xml:space="preserve">)         </w:t>
      </w:r>
      <w:r>
        <w:rPr>
          <w:rFonts w:ascii="Arial" w:eastAsia="Arial" w:hAnsi="Arial" w:cs="Arial"/>
          <w:color w:val="000000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nsu</w:t>
      </w:r>
      <w:r>
        <w:rPr>
          <w:rFonts w:ascii="Arial" w:eastAsia="Arial" w:hAnsi="Arial" w:cs="Arial"/>
          <w:color w:val="000000"/>
          <w:u w:val="single" w:color="000000"/>
        </w:rPr>
        <w:t>r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ance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ma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Excess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-1"/>
        </w:rPr>
        <w:t>Umbre</w:t>
      </w:r>
      <w:r>
        <w:rPr>
          <w:rFonts w:ascii="Arial" w:eastAsia="Arial" w:hAnsi="Arial" w:cs="Arial"/>
          <w:color w:val="000000"/>
        </w:rPr>
        <w:t>lla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ab</w:t>
      </w:r>
      <w:r>
        <w:rPr>
          <w:rFonts w:ascii="Arial" w:eastAsia="Arial" w:hAnsi="Arial" w:cs="Arial"/>
          <w:color w:val="000000"/>
        </w:rPr>
        <w:t>ility I</w:t>
      </w:r>
      <w:r>
        <w:rPr>
          <w:rFonts w:ascii="Arial" w:eastAsia="Arial" w:hAnsi="Arial" w:cs="Arial"/>
          <w:color w:val="000000"/>
          <w:spacing w:val="-1"/>
        </w:rPr>
        <w:t>nsuranc</w:t>
      </w:r>
      <w:r>
        <w:rPr>
          <w:rFonts w:ascii="Arial" w:eastAsia="Arial" w:hAnsi="Arial" w:cs="Arial"/>
          <w:color w:val="000000"/>
        </w:rPr>
        <w:t>e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amoun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of</w:t>
      </w:r>
    </w:p>
    <w:p w14:paraId="48CA5793" w14:textId="77777777" w:rsidR="00215BE5" w:rsidRDefault="006E75E4">
      <w:pPr>
        <w:ind w:left="1545" w:right="8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$2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>000,000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1"/>
        </w:rPr>
        <w:t>Fu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hermo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even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ils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BATTELL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cer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i</w:t>
      </w:r>
      <w:r>
        <w:rPr>
          <w:rFonts w:ascii="Arial" w:eastAsia="Arial" w:hAnsi="Arial" w:cs="Arial"/>
          <w:spacing w:val="-1"/>
        </w:rPr>
        <w:t>nsurance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BATTELL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ob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1"/>
        </w:rPr>
        <w:t xml:space="preserve"> expense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nsuranc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coverag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require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comp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ance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agree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nsuranc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BATTELLE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ope</w:t>
      </w:r>
      <w:r>
        <w:rPr>
          <w:rFonts w:ascii="Arial" w:eastAsia="Arial" w:hAnsi="Arial" w:cs="Arial"/>
        </w:rPr>
        <w:t>rty in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1"/>
        </w:rPr>
        <w:t xml:space="preserve"> possess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aga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damag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resu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f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>m fi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ft,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ex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ende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cove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age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sch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vanda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sm</w:t>
      </w:r>
      <w:r>
        <w:rPr>
          <w:rFonts w:ascii="Arial" w:eastAsia="Arial" w:hAnsi="Arial" w:cs="Arial"/>
          <w:w w:val="101"/>
        </w:rPr>
        <w:t>.</w:t>
      </w:r>
    </w:p>
    <w:p w14:paraId="158E896F" w14:textId="77777777" w:rsidR="00215BE5" w:rsidRDefault="00215BE5">
      <w:pPr>
        <w:spacing w:line="240" w:lineRule="exact"/>
        <w:rPr>
          <w:sz w:val="24"/>
          <w:szCs w:val="24"/>
        </w:rPr>
      </w:pPr>
    </w:p>
    <w:p w14:paraId="183B1170" w14:textId="1EA28B42" w:rsidR="00215BE5" w:rsidRDefault="006E75E4">
      <w:pPr>
        <w:ind w:left="1545" w:right="973" w:hanging="7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10000"/>
          <w:spacing w:val="-1"/>
        </w:rPr>
        <w:t>(5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Cons</w:t>
      </w:r>
      <w:r>
        <w:rPr>
          <w:rFonts w:ascii="Arial" w:eastAsia="Arial" w:hAnsi="Arial" w:cs="Arial"/>
          <w:color w:val="000000"/>
          <w:u w:val="single" w:color="000000"/>
        </w:rPr>
        <w:t>t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ruc</w:t>
      </w:r>
      <w:r>
        <w:rPr>
          <w:rFonts w:ascii="Arial" w:eastAsia="Arial" w:hAnsi="Arial" w:cs="Arial"/>
          <w:color w:val="000000"/>
          <w:u w:val="single" w:color="000000"/>
        </w:rPr>
        <w:t>ti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n</w:t>
      </w:r>
      <w:r>
        <w:rPr>
          <w:color w:val="000000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Procedur</w:t>
      </w:r>
      <w:r>
        <w:rPr>
          <w:rFonts w:ascii="Arial" w:eastAsia="Arial" w:hAnsi="Arial" w:cs="Arial"/>
          <w:color w:val="000000"/>
          <w:u w:val="single" w:color="000000"/>
        </w:rPr>
        <w:t>e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BATTELLE</w:t>
      </w:r>
      <w:r>
        <w:rPr>
          <w:rFonts w:ascii="Arial" w:eastAsia="Arial" w:hAnsi="Arial" w:cs="Arial"/>
          <w:color w:val="000000"/>
        </w:rPr>
        <w:t>’s</w:t>
      </w:r>
      <w:r>
        <w:rPr>
          <w:rFonts w:ascii="Arial" w:eastAsia="Arial" w:hAnsi="Arial" w:cs="Arial"/>
          <w:color w:val="000000"/>
          <w:spacing w:val="-1"/>
        </w:rPr>
        <w:t xml:space="preserve"> obse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va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mon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po</w:t>
      </w:r>
      <w:r>
        <w:rPr>
          <w:rFonts w:ascii="Arial" w:eastAsia="Arial" w:hAnsi="Arial" w:cs="Arial"/>
          <w:color w:val="000000"/>
        </w:rPr>
        <w:t>rti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wo</w:t>
      </w:r>
      <w:r>
        <w:rPr>
          <w:rFonts w:ascii="Arial" w:eastAsia="Arial" w:hAnsi="Arial" w:cs="Arial"/>
          <w:color w:val="000000"/>
        </w:rPr>
        <w:t xml:space="preserve">rk </w:t>
      </w:r>
      <w:r>
        <w:rPr>
          <w:rFonts w:ascii="Arial" w:eastAsia="Arial" w:hAnsi="Arial" w:cs="Arial"/>
          <w:color w:val="000000"/>
          <w:spacing w:val="-1"/>
        </w:rPr>
        <w:t>per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me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unde</w:t>
      </w:r>
      <w:r>
        <w:rPr>
          <w:rFonts w:ascii="Arial" w:eastAsia="Arial" w:hAnsi="Arial" w:cs="Arial"/>
          <w:color w:val="000000"/>
        </w:rPr>
        <w:t>r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>t 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ev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 fr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espons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ility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per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wo</w:t>
      </w:r>
      <w:r>
        <w:rPr>
          <w:rFonts w:ascii="Arial" w:eastAsia="Arial" w:hAnsi="Arial" w:cs="Arial"/>
          <w:color w:val="000000"/>
        </w:rPr>
        <w:t>rk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accordanc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cab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con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rac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documen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cab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aws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con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hav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charg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f,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espons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or cons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ruc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means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me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hods</w:t>
      </w:r>
      <w:r>
        <w:rPr>
          <w:rFonts w:ascii="Arial" w:eastAsia="Arial" w:hAnsi="Arial" w:cs="Arial"/>
          <w:color w:val="000000"/>
        </w:rPr>
        <w:t>, t</w:t>
      </w:r>
      <w:r>
        <w:rPr>
          <w:rFonts w:ascii="Arial" w:eastAsia="Arial" w:hAnsi="Arial" w:cs="Arial"/>
          <w:color w:val="000000"/>
          <w:spacing w:val="-1"/>
        </w:rPr>
        <w:t>echniques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sequences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procedures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heal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ograms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ecaut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connecte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>ith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wo</w:t>
      </w:r>
      <w:r>
        <w:rPr>
          <w:rFonts w:ascii="Arial" w:eastAsia="Arial" w:hAnsi="Arial" w:cs="Arial"/>
          <w:color w:val="000000"/>
        </w:rPr>
        <w:t>rk</w:t>
      </w:r>
      <w:r>
        <w:rPr>
          <w:rFonts w:ascii="Arial" w:eastAsia="Arial" w:hAnsi="Arial" w:cs="Arial"/>
          <w:color w:val="000000"/>
          <w:spacing w:val="-1"/>
        </w:rPr>
        <w:t xml:space="preserve"> 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manage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superv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se, con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ro</w:t>
      </w:r>
      <w:r>
        <w:rPr>
          <w:rFonts w:ascii="Arial" w:eastAsia="Arial" w:hAnsi="Arial" w:cs="Arial"/>
          <w:color w:val="000000"/>
        </w:rPr>
        <w:t>l,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hav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charg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personne</w:t>
      </w:r>
      <w:r>
        <w:rPr>
          <w:rFonts w:ascii="Arial" w:eastAsia="Arial" w:hAnsi="Arial" w:cs="Arial"/>
          <w:color w:val="000000"/>
        </w:rPr>
        <w:t xml:space="preserve">l.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BATTELL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espons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or neg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gen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ac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om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f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er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5CC51F84" w14:textId="77777777" w:rsidR="0095364C" w:rsidRDefault="0095364C">
      <w:pPr>
        <w:ind w:left="1545" w:right="973" w:hanging="720"/>
        <w:rPr>
          <w:rFonts w:ascii="Arial" w:eastAsia="Arial" w:hAnsi="Arial" w:cs="Arial"/>
        </w:rPr>
      </w:pPr>
    </w:p>
    <w:p w14:paraId="2D18AC50" w14:textId="77777777" w:rsidR="00215BE5" w:rsidRDefault="00215BE5">
      <w:pPr>
        <w:spacing w:line="240" w:lineRule="exact"/>
        <w:rPr>
          <w:sz w:val="24"/>
          <w:szCs w:val="24"/>
        </w:rPr>
      </w:pPr>
    </w:p>
    <w:p w14:paraId="26973C80" w14:textId="77777777" w:rsidR="00215BE5" w:rsidRDefault="006E75E4">
      <w:pPr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10000"/>
          <w:spacing w:val="-1"/>
        </w:rPr>
        <w:t>4</w:t>
      </w:r>
      <w:r>
        <w:rPr>
          <w:rFonts w:ascii="Arial" w:eastAsia="Arial" w:hAnsi="Arial" w:cs="Arial"/>
          <w:b/>
          <w:color w:val="010000"/>
        </w:rPr>
        <w:t xml:space="preserve">.        </w:t>
      </w:r>
      <w:r>
        <w:rPr>
          <w:rFonts w:ascii="Arial" w:eastAsia="Arial" w:hAnsi="Arial" w:cs="Arial"/>
          <w:b/>
          <w:color w:val="010000"/>
          <w:spacing w:val="54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NAT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ONA</w:t>
      </w:r>
      <w:r>
        <w:rPr>
          <w:rFonts w:ascii="Arial" w:eastAsia="Arial" w:hAnsi="Arial" w:cs="Arial"/>
          <w:b/>
          <w:color w:val="000000"/>
        </w:rPr>
        <w:t xml:space="preserve">L </w:t>
      </w:r>
      <w:r>
        <w:rPr>
          <w:rFonts w:ascii="Arial" w:eastAsia="Arial" w:hAnsi="Arial" w:cs="Arial"/>
          <w:b/>
          <w:color w:val="000000"/>
          <w:spacing w:val="-1"/>
        </w:rPr>
        <w:t>SCIENC</w:t>
      </w:r>
      <w:r>
        <w:rPr>
          <w:rFonts w:ascii="Arial" w:eastAsia="Arial" w:hAnsi="Arial" w:cs="Arial"/>
          <w:b/>
          <w:color w:val="000000"/>
        </w:rPr>
        <w:t>E</w:t>
      </w:r>
      <w:r>
        <w:rPr>
          <w:rFonts w:ascii="Arial" w:eastAsia="Arial" w:hAnsi="Arial" w:cs="Arial"/>
          <w:b/>
          <w:color w:val="000000"/>
          <w:spacing w:val="-1"/>
        </w:rPr>
        <w:t xml:space="preserve"> FOUNDAT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O</w:t>
      </w:r>
      <w:r>
        <w:rPr>
          <w:rFonts w:ascii="Arial" w:eastAsia="Arial" w:hAnsi="Arial" w:cs="Arial"/>
          <w:b/>
          <w:color w:val="000000"/>
        </w:rPr>
        <w:t xml:space="preserve">N </w:t>
      </w:r>
      <w:r>
        <w:rPr>
          <w:rFonts w:ascii="Arial" w:eastAsia="Arial" w:hAnsi="Arial" w:cs="Arial"/>
          <w:b/>
          <w:color w:val="000000"/>
          <w:spacing w:val="-1"/>
        </w:rPr>
        <w:t>FLO</w:t>
      </w:r>
      <w:r>
        <w:rPr>
          <w:rFonts w:ascii="Arial" w:eastAsia="Arial" w:hAnsi="Arial" w:cs="Arial"/>
          <w:b/>
          <w:color w:val="000000"/>
          <w:spacing w:val="-2"/>
        </w:rPr>
        <w:t>W</w:t>
      </w:r>
      <w:r>
        <w:rPr>
          <w:rFonts w:ascii="Arial" w:eastAsia="Arial" w:hAnsi="Arial" w:cs="Arial"/>
          <w:b/>
          <w:color w:val="000000"/>
          <w:spacing w:val="-1"/>
        </w:rPr>
        <w:t>DO</w:t>
      </w:r>
      <w:r>
        <w:rPr>
          <w:rFonts w:ascii="Arial" w:eastAsia="Arial" w:hAnsi="Arial" w:cs="Arial"/>
          <w:b/>
          <w:color w:val="000000"/>
          <w:spacing w:val="-2"/>
        </w:rPr>
        <w:t>W</w:t>
      </w:r>
      <w:r>
        <w:rPr>
          <w:rFonts w:ascii="Arial" w:eastAsia="Arial" w:hAnsi="Arial" w:cs="Arial"/>
          <w:b/>
          <w:color w:val="000000"/>
        </w:rPr>
        <w:t>N</w:t>
      </w:r>
      <w:r>
        <w:rPr>
          <w:rFonts w:ascii="Arial" w:eastAsia="Arial" w:hAnsi="Arial" w:cs="Arial"/>
          <w:b/>
          <w:color w:val="000000"/>
          <w:spacing w:val="-1"/>
        </w:rPr>
        <w:t xml:space="preserve"> PROV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S</w:t>
      </w: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  <w:spacing w:val="-1"/>
        </w:rPr>
        <w:t>ONS</w:t>
      </w:r>
    </w:p>
    <w:p w14:paraId="12F8C043" w14:textId="77777777" w:rsidR="00215BE5" w:rsidRDefault="00215BE5">
      <w:pPr>
        <w:spacing w:line="240" w:lineRule="exact"/>
        <w:rPr>
          <w:sz w:val="24"/>
          <w:szCs w:val="24"/>
        </w:rPr>
      </w:pPr>
    </w:p>
    <w:p w14:paraId="6BF481EF" w14:textId="77777777" w:rsidR="00215BE5" w:rsidRDefault="006E75E4">
      <w:pPr>
        <w:ind w:left="105" w:right="80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ow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owdow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Subawa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eement changin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den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par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appropr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w w:val="101"/>
        </w:rPr>
        <w:t>:</w:t>
      </w:r>
    </w:p>
    <w:p w14:paraId="1E29A57D" w14:textId="77777777" w:rsidR="00215BE5" w:rsidRDefault="00215BE5">
      <w:pPr>
        <w:spacing w:before="20" w:line="220" w:lineRule="exact"/>
        <w:rPr>
          <w:sz w:val="22"/>
          <w:szCs w:val="22"/>
        </w:rPr>
      </w:pPr>
    </w:p>
    <w:p w14:paraId="3EBE6309" w14:textId="77777777" w:rsidR="00215BE5" w:rsidRDefault="006E75E4">
      <w:pPr>
        <w:ind w:left="825" w:right="80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(a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Awa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amendmen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der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hereunde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ma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sub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ngen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upon approva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NSF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28EA13B5" w14:textId="77777777" w:rsidR="00215BE5" w:rsidRDefault="00215BE5">
      <w:pPr>
        <w:spacing w:before="20" w:line="220" w:lineRule="exact"/>
        <w:rPr>
          <w:sz w:val="22"/>
          <w:szCs w:val="22"/>
        </w:rPr>
      </w:pPr>
    </w:p>
    <w:p w14:paraId="3702CC83" w14:textId="77777777" w:rsidR="00215BE5" w:rsidRDefault="006E75E4">
      <w:pPr>
        <w:ind w:left="825" w:right="80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(b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amendmen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der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hereunde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ngen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upo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und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NSF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 xml:space="preserve">Any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ncurrenc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advanc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hor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ze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unds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thou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wr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approva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BATTELLE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  <w:w w:val="101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accepted.</w:t>
      </w:r>
    </w:p>
    <w:p w14:paraId="016C9B8E" w14:textId="77777777" w:rsidR="00215BE5" w:rsidRDefault="006E75E4">
      <w:pPr>
        <w:spacing w:before="10" w:line="460" w:lineRule="atLeast"/>
        <w:ind w:left="105" w:right="8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(c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agreemen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doe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no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purpor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NS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ede</w:t>
      </w:r>
      <w:r>
        <w:rPr>
          <w:rFonts w:ascii="Arial" w:eastAsia="Arial" w:hAnsi="Arial" w:cs="Arial"/>
          <w:color w:val="000000"/>
          <w:spacing w:val="-3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governmen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 xml:space="preserve">sponsors. </w:t>
      </w:r>
      <w:r>
        <w:rPr>
          <w:rFonts w:ascii="Arial" w:eastAsia="Arial" w:hAnsi="Arial" w:cs="Arial"/>
          <w:color w:val="010000"/>
          <w:spacing w:val="-1"/>
        </w:rPr>
        <w:t>(d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exceed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$100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>00</w:t>
      </w:r>
      <w:r>
        <w:rPr>
          <w:rFonts w:ascii="Arial" w:eastAsia="Arial" w:hAnsi="Arial" w:cs="Arial"/>
          <w:color w:val="000000"/>
        </w:rPr>
        <w:t xml:space="preserve">0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mus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comp</w:t>
      </w:r>
      <w:r>
        <w:rPr>
          <w:rFonts w:ascii="Arial" w:eastAsia="Arial" w:hAnsi="Arial" w:cs="Arial"/>
          <w:color w:val="000000"/>
        </w:rPr>
        <w:t xml:space="preserve">ly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By</w:t>
      </w:r>
      <w:r>
        <w:rPr>
          <w:rFonts w:ascii="Arial" w:eastAsia="Arial" w:hAnsi="Arial" w:cs="Arial"/>
          <w:color w:val="000000"/>
        </w:rPr>
        <w:t xml:space="preserve">rd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-Lobby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Amendmen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7216683A" w14:textId="65DBF23C" w:rsidR="00215BE5" w:rsidRDefault="006E75E4" w:rsidP="00273B2F">
      <w:pPr>
        <w:ind w:left="825" w:right="798"/>
        <w:jc w:val="both"/>
      </w:pPr>
      <w:r>
        <w:rPr>
          <w:rFonts w:ascii="Arial" w:eastAsia="Arial" w:hAnsi="Arial" w:cs="Arial"/>
          <w:spacing w:val="-1"/>
        </w:rPr>
        <w:t>Eac</w:t>
      </w:r>
      <w:r>
        <w:rPr>
          <w:rFonts w:ascii="Arial" w:eastAsia="Arial" w:hAnsi="Arial" w:cs="Arial"/>
        </w:rPr>
        <w:t>h 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rtifi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abov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ill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use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Fede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op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und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perso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uenc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emp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uenc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ffi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oye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w w:val="101"/>
        </w:rPr>
        <w:t xml:space="preserve">f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agency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membe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Congress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ffi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oye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Congress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oye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member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Congres</w:t>
      </w:r>
      <w:r>
        <w:rPr>
          <w:rFonts w:ascii="Arial" w:eastAsia="Arial" w:hAnsi="Arial" w:cs="Arial"/>
        </w:rPr>
        <w:t xml:space="preserve">s in </w:t>
      </w:r>
      <w:r>
        <w:rPr>
          <w:rFonts w:ascii="Arial" w:eastAsia="Arial" w:hAnsi="Arial" w:cs="Arial"/>
          <w:spacing w:val="-1"/>
        </w:rPr>
        <w:t>connect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Federa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awa</w:t>
      </w:r>
      <w:r>
        <w:rPr>
          <w:rFonts w:ascii="Arial" w:eastAsia="Arial" w:hAnsi="Arial" w:cs="Arial"/>
        </w:rPr>
        <w:t xml:space="preserve">rd </w:t>
      </w:r>
      <w:r>
        <w:rPr>
          <w:rFonts w:ascii="Arial" w:eastAsia="Arial" w:hAnsi="Arial" w:cs="Arial"/>
          <w:spacing w:val="-1"/>
        </w:rPr>
        <w:t>covered 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1352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Eac</w:t>
      </w:r>
      <w:r>
        <w:rPr>
          <w:rFonts w:ascii="Arial" w:eastAsia="Arial" w:hAnsi="Arial" w:cs="Arial"/>
        </w:rPr>
        <w:t>h 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 l</w:t>
      </w:r>
      <w:r>
        <w:rPr>
          <w:rFonts w:ascii="Arial" w:eastAsia="Arial" w:hAnsi="Arial" w:cs="Arial"/>
          <w:spacing w:val="-1"/>
        </w:rPr>
        <w:t>obby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non-Federa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und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>ake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 xml:space="preserve">e in </w:t>
      </w:r>
      <w:r>
        <w:rPr>
          <w:rFonts w:ascii="Arial" w:eastAsia="Arial" w:hAnsi="Arial" w:cs="Arial"/>
          <w:spacing w:val="-1"/>
        </w:rPr>
        <w:t>connect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Federa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awa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osure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wa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non-Federa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award</w:t>
      </w:r>
      <w:r>
        <w:rPr>
          <w:rFonts w:ascii="Arial" w:eastAsia="Arial" w:hAnsi="Arial" w:cs="Arial"/>
          <w:w w:val="101"/>
        </w:rPr>
        <w:t>.</w:t>
      </w:r>
    </w:p>
    <w:p w14:paraId="60A9675D" w14:textId="47C88922" w:rsidR="00215BE5" w:rsidRDefault="00215BE5">
      <w:pPr>
        <w:spacing w:line="200" w:lineRule="exact"/>
      </w:pPr>
    </w:p>
    <w:p w14:paraId="3EEA96F7" w14:textId="11FAC967" w:rsidR="00215BE5" w:rsidRDefault="006E75E4">
      <w:pPr>
        <w:spacing w:before="35"/>
        <w:ind w:left="825" w:right="79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(e</w:t>
      </w:r>
      <w:r>
        <w:rPr>
          <w:rFonts w:ascii="Arial" w:eastAsia="Arial" w:hAnsi="Arial" w:cs="Arial"/>
          <w:color w:val="010000"/>
        </w:rPr>
        <w:t xml:space="preserve">)     </w:t>
      </w:r>
      <w:r w:rsidR="003B14C5">
        <w:rPr>
          <w:rFonts w:ascii="Arial" w:eastAsia="Arial" w:hAnsi="Arial" w:cs="Arial"/>
          <w:color w:val="01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comp</w:t>
      </w:r>
      <w:r>
        <w:rPr>
          <w:rFonts w:ascii="Arial" w:eastAsia="Arial" w:hAnsi="Arial" w:cs="Arial"/>
          <w:color w:val="000000"/>
        </w:rPr>
        <w:t xml:space="preserve">ly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equa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oppor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un</w:t>
      </w:r>
      <w:r>
        <w:rPr>
          <w:rFonts w:ascii="Arial" w:eastAsia="Arial" w:hAnsi="Arial" w:cs="Arial"/>
          <w:color w:val="000000"/>
        </w:rPr>
        <w:t>ity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aus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unde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  <w:spacing w:val="-1"/>
        </w:rPr>
        <w:t>CF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60-1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),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accordanc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Execu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Orde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11246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en</w:t>
      </w:r>
      <w:r>
        <w:rPr>
          <w:rFonts w:ascii="Arial" w:eastAsia="Arial" w:hAnsi="Arial" w:cs="Arial"/>
          <w:color w:val="000000"/>
        </w:rPr>
        <w:t>titl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“Equa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Emp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oymen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Oppor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un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(3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12319</w:t>
      </w:r>
      <w:r>
        <w:rPr>
          <w:rFonts w:ascii="Arial" w:eastAsia="Arial" w:hAnsi="Arial" w:cs="Arial"/>
          <w:color w:val="000000"/>
          <w:w w:val="101"/>
        </w:rPr>
        <w:t>,</w:t>
      </w:r>
    </w:p>
    <w:p w14:paraId="1C479A23" w14:textId="77777777" w:rsidR="00273B2F" w:rsidRDefault="00273B2F">
      <w:pPr>
        <w:ind w:left="825" w:right="799"/>
        <w:jc w:val="both"/>
        <w:rPr>
          <w:rFonts w:ascii="Arial" w:eastAsia="Arial" w:hAnsi="Arial" w:cs="Arial"/>
          <w:spacing w:val="-1"/>
        </w:rPr>
      </w:pPr>
    </w:p>
    <w:p w14:paraId="112720B5" w14:textId="77777777" w:rsidR="00273B2F" w:rsidRDefault="00273B2F">
      <w:pPr>
        <w:ind w:left="825" w:right="799"/>
        <w:jc w:val="both"/>
        <w:rPr>
          <w:rFonts w:ascii="Arial" w:eastAsia="Arial" w:hAnsi="Arial" w:cs="Arial"/>
          <w:spacing w:val="-1"/>
        </w:rPr>
      </w:pPr>
    </w:p>
    <w:p w14:paraId="50EB5B4D" w14:textId="77777777" w:rsidR="00EC6315" w:rsidRDefault="00EC6315">
      <w:pPr>
        <w:ind w:left="825" w:right="799"/>
        <w:jc w:val="both"/>
        <w:rPr>
          <w:rFonts w:ascii="Arial" w:eastAsia="Arial" w:hAnsi="Arial" w:cs="Arial"/>
          <w:spacing w:val="-1"/>
        </w:rPr>
      </w:pPr>
    </w:p>
    <w:p w14:paraId="4442C9C0" w14:textId="77777777" w:rsidR="00EC6315" w:rsidRDefault="00EC6315">
      <w:pPr>
        <w:ind w:left="825" w:right="799"/>
        <w:jc w:val="both"/>
        <w:rPr>
          <w:rFonts w:ascii="Arial" w:eastAsia="Arial" w:hAnsi="Arial" w:cs="Arial"/>
          <w:spacing w:val="-1"/>
        </w:rPr>
      </w:pPr>
    </w:p>
    <w:p w14:paraId="48AE6982" w14:textId="701A83E5" w:rsidR="00215BE5" w:rsidRDefault="006E75E4">
      <w:pPr>
        <w:ind w:left="825" w:right="7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12935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CF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1964-196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339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amende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Execu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11375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“Amend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Execu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1124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Equa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oymen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Oppo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,”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emen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egu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1"/>
        </w:rPr>
        <w:t>CF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par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60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Federa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Comp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anc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ograms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Equa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oyment Oppo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Depa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w w:val="101"/>
        </w:rPr>
        <w:t>.</w:t>
      </w:r>
      <w:r>
        <w:rPr>
          <w:rFonts w:ascii="Arial" w:eastAsia="Arial" w:hAnsi="Arial" w:cs="Arial"/>
        </w:rPr>
        <w:t>”</w:t>
      </w:r>
    </w:p>
    <w:p w14:paraId="661269A7" w14:textId="77777777" w:rsidR="00215BE5" w:rsidRDefault="00215BE5">
      <w:pPr>
        <w:spacing w:before="15" w:line="220" w:lineRule="exact"/>
        <w:rPr>
          <w:sz w:val="22"/>
          <w:szCs w:val="22"/>
        </w:rPr>
      </w:pPr>
    </w:p>
    <w:p w14:paraId="6B6C2C2B" w14:textId="77777777" w:rsidR="00215BE5" w:rsidRDefault="006E75E4">
      <w:pPr>
        <w:tabs>
          <w:tab w:val="left" w:pos="820"/>
        </w:tabs>
        <w:ind w:left="825" w:right="80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(f</w:t>
      </w:r>
      <w:r>
        <w:rPr>
          <w:rFonts w:ascii="Arial" w:eastAsia="Arial" w:hAnsi="Arial" w:cs="Arial"/>
          <w:color w:val="010000"/>
        </w:rPr>
        <w:t>)</w:t>
      </w:r>
      <w:r>
        <w:rPr>
          <w:rFonts w:ascii="Arial" w:eastAsia="Arial" w:hAnsi="Arial" w:cs="Arial"/>
          <w:color w:val="010000"/>
        </w:rPr>
        <w:tab/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exces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$150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>00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comp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cab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andards, 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der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egu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ssue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pursuan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740</w:t>
      </w:r>
      <w:r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  <w:spacing w:val="-1"/>
        </w:rPr>
        <w:t>-7671q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 xml:space="preserve">Federal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Po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amende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(3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125</w:t>
      </w:r>
      <w:r>
        <w:rPr>
          <w:rFonts w:ascii="Arial" w:eastAsia="Arial" w:hAnsi="Arial" w:cs="Arial"/>
          <w:color w:val="000000"/>
          <w:spacing w:val="2"/>
        </w:rPr>
        <w:t>1</w:t>
      </w:r>
      <w:r>
        <w:rPr>
          <w:rFonts w:ascii="Arial" w:eastAsia="Arial" w:hAnsi="Arial" w:cs="Arial"/>
          <w:color w:val="000000"/>
          <w:spacing w:val="-1"/>
        </w:rPr>
        <w:t>-1387)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mus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epor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he Federa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award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agenc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Reg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ffi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Env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onmen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Agenc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EPA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2FE75B2B" w14:textId="77777777" w:rsidR="00215BE5" w:rsidRDefault="00215BE5">
      <w:pPr>
        <w:spacing w:before="20" w:line="220" w:lineRule="exact"/>
        <w:rPr>
          <w:sz w:val="22"/>
          <w:szCs w:val="22"/>
        </w:rPr>
      </w:pPr>
    </w:p>
    <w:p w14:paraId="6BFBD732" w14:textId="7F4E6FAF" w:rsidR="00E3682B" w:rsidRDefault="00E3682B" w:rsidP="00E3682B">
      <w:pPr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(g</w:t>
      </w:r>
      <w:r>
        <w:rPr>
          <w:rFonts w:ascii="Arial" w:eastAsia="Arial" w:hAnsi="Arial" w:cs="Arial"/>
          <w:color w:val="010000"/>
        </w:rPr>
        <w:t xml:space="preserve">)       </w:t>
      </w:r>
      <w:r>
        <w:rPr>
          <w:rFonts w:ascii="Arial" w:eastAsia="Arial" w:hAnsi="Arial" w:cs="Arial"/>
          <w:color w:val="010000"/>
          <w:spacing w:val="31"/>
        </w:rPr>
        <w:t xml:space="preserve"> </w:t>
      </w:r>
      <w:bookmarkStart w:id="0" w:name="_Hlk45614661"/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Agreemen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ncorpora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cer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ona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enc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Founda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(NSF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 w:rsidR="00B1711E">
        <w:rPr>
          <w:rFonts w:ascii="Arial" w:eastAsia="Arial" w:hAnsi="Arial" w:cs="Arial"/>
          <w:color w:val="000000"/>
        </w:rPr>
        <w:t>t</w:t>
      </w:r>
      <w:r w:rsidR="00B1711E">
        <w:rPr>
          <w:rFonts w:ascii="Arial" w:eastAsia="Arial" w:hAnsi="Arial" w:cs="Arial"/>
          <w:color w:val="000000"/>
          <w:spacing w:val="-1"/>
        </w:rPr>
        <w:t>erms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ons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450AC924" w14:textId="41DEA457" w:rsidR="00290C6A" w:rsidRDefault="00E3682B" w:rsidP="00C6486D">
      <w:pPr>
        <w:ind w:left="825" w:right="799"/>
        <w:jc w:val="both"/>
        <w:rPr>
          <w:rFonts w:ascii="Arial" w:eastAsia="Arial" w:hAnsi="Arial" w:cs="Arial"/>
          <w:color w:val="010000"/>
        </w:rPr>
      </w:pPr>
      <w:r>
        <w:rPr>
          <w:rFonts w:ascii="Arial" w:eastAsia="Arial" w:hAnsi="Arial" w:cs="Arial"/>
        </w:rPr>
        <w:t>If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subs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cond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 w:rsidR="00C6486D">
        <w:rPr>
          <w:rFonts w:ascii="Arial" w:eastAsia="Arial" w:hAnsi="Arial" w:cs="Arial"/>
        </w:rPr>
        <w:t>differs</w:t>
      </w:r>
      <w:r>
        <w:rPr>
          <w:rFonts w:ascii="Arial" w:eastAsia="Arial" w:hAnsi="Arial" w:cs="Arial"/>
        </w:rPr>
        <w:t xml:space="preserve"> 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subs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</w:rPr>
        <w:t xml:space="preserve">he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rm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cond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nco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Coope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ence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subs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rm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cond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ncorpora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 xml:space="preserve">id 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Coopera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 xml:space="preserve">ll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ly i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ead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>ll fl</w:t>
      </w:r>
      <w:r>
        <w:rPr>
          <w:rFonts w:ascii="Arial" w:eastAsia="Arial" w:hAnsi="Arial" w:cs="Arial"/>
          <w:spacing w:val="-1"/>
        </w:rPr>
        <w:t>ow</w:t>
      </w:r>
      <w:r w:rsidR="004C691C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dow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 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Subawa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 w:rsidR="00C6486D">
        <w:rPr>
          <w:rFonts w:ascii="Arial" w:eastAsia="Arial" w:hAnsi="Arial" w:cs="Arial"/>
        </w:rPr>
        <w:t xml:space="preserve"> CA-FATC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ause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necessar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lfill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eemen</w:t>
      </w:r>
      <w:r>
        <w:rPr>
          <w:rFonts w:ascii="Arial" w:eastAsia="Arial" w:hAnsi="Arial" w:cs="Arial"/>
        </w:rPr>
        <w:t>t</w:t>
      </w:r>
      <w:r w:rsidR="00C6486D">
        <w:rPr>
          <w:rFonts w:ascii="Arial" w:eastAsia="Arial" w:hAnsi="Arial" w:cs="Arial"/>
        </w:rPr>
        <w:t xml:space="preserve">. These include </w:t>
      </w:r>
      <w:r w:rsidR="00C6486D"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cab</w:t>
      </w:r>
      <w:r>
        <w:rPr>
          <w:rFonts w:ascii="Arial" w:eastAsia="Arial" w:hAnsi="Arial" w:cs="Arial"/>
        </w:rPr>
        <w:t>le</w:t>
      </w:r>
      <w:r w:rsidR="00C6486D">
        <w:rPr>
          <w:rFonts w:ascii="Arial" w:eastAsia="Arial" w:hAnsi="Arial" w:cs="Arial"/>
        </w:rPr>
        <w:t xml:space="preserve"> NSF terms and conditions (CA-FATC)</w:t>
      </w:r>
      <w:bookmarkStart w:id="1" w:name="_Hlk43917840"/>
      <w:r w:rsidR="00C6486D">
        <w:rPr>
          <w:rFonts w:ascii="Arial" w:eastAsia="Arial" w:hAnsi="Arial" w:cs="Arial"/>
        </w:rPr>
        <w:t xml:space="preserve">  for </w:t>
      </w:r>
      <w:r w:rsidR="00C6486D" w:rsidRPr="00C6486D">
        <w:rPr>
          <w:rFonts w:ascii="Arial" w:eastAsia="Arial" w:hAnsi="Arial" w:cs="Arial"/>
          <w:spacing w:val="-1"/>
        </w:rPr>
        <w:t>Cooperative Agreements, Supplemental Financial &amp; Administrative Terms and Conditions for Major Multi-User Research Facility Projects,</w:t>
      </w:r>
      <w:r w:rsidR="00C6486D">
        <w:rPr>
          <w:rFonts w:ascii="Arial" w:eastAsia="Arial" w:hAnsi="Arial" w:cs="Arial"/>
          <w:spacing w:val="-1"/>
        </w:rPr>
        <w:t xml:space="preserve"> </w:t>
      </w:r>
      <w:r w:rsidR="00C6486D" w:rsidRPr="00C6486D">
        <w:rPr>
          <w:rFonts w:ascii="Arial" w:eastAsia="Arial" w:hAnsi="Arial" w:cs="Arial"/>
          <w:spacing w:val="-1"/>
        </w:rPr>
        <w:t>and Federally Funded Research and Development Centers</w:t>
      </w:r>
      <w:r w:rsidR="00C6486D">
        <w:rPr>
          <w:rFonts w:ascii="Arial" w:eastAsia="Arial" w:hAnsi="Arial" w:cs="Arial"/>
          <w:spacing w:val="-1"/>
        </w:rPr>
        <w:t xml:space="preserve">. </w:t>
      </w:r>
      <w:r w:rsidR="00580AD1">
        <w:rPr>
          <w:rFonts w:ascii="Arial" w:eastAsia="Arial" w:hAnsi="Arial" w:cs="Arial"/>
          <w:color w:val="010000"/>
        </w:rPr>
        <w:t>The current effective CA-FATCs including modifications</w:t>
      </w:r>
      <w:r w:rsidRPr="00B1711E">
        <w:rPr>
          <w:rFonts w:ascii="Arial" w:eastAsia="Arial" w:hAnsi="Arial" w:cs="Arial"/>
          <w:color w:val="010000"/>
        </w:rPr>
        <w:t xml:space="preserve"> </w:t>
      </w:r>
      <w:r w:rsidR="00580AD1">
        <w:rPr>
          <w:rFonts w:ascii="Arial" w:eastAsia="Arial" w:hAnsi="Arial" w:cs="Arial"/>
          <w:color w:val="010000"/>
        </w:rPr>
        <w:t xml:space="preserve">are </w:t>
      </w:r>
      <w:r w:rsidR="004C691C" w:rsidRPr="00B1711E">
        <w:rPr>
          <w:rFonts w:ascii="Arial" w:eastAsia="Arial" w:hAnsi="Arial" w:cs="Arial"/>
          <w:color w:val="010000"/>
        </w:rPr>
        <w:t>ac</w:t>
      </w:r>
      <w:r w:rsidRPr="00B1711E">
        <w:rPr>
          <w:rFonts w:ascii="Arial" w:eastAsia="Arial" w:hAnsi="Arial" w:cs="Arial"/>
          <w:color w:val="010000"/>
        </w:rPr>
        <w:t>cessible</w:t>
      </w:r>
      <w:r w:rsidR="004C691C" w:rsidRPr="00B1711E">
        <w:rPr>
          <w:rFonts w:ascii="Arial" w:eastAsia="Arial" w:hAnsi="Arial" w:cs="Arial"/>
          <w:color w:val="010000"/>
        </w:rPr>
        <w:t xml:space="preserve"> </w:t>
      </w:r>
      <w:r w:rsidR="00580AD1">
        <w:rPr>
          <w:rFonts w:ascii="Arial" w:eastAsia="Arial" w:hAnsi="Arial" w:cs="Arial"/>
          <w:color w:val="010000"/>
        </w:rPr>
        <w:t xml:space="preserve">at </w:t>
      </w:r>
      <w:hyperlink r:id="rId17" w:history="1">
        <w:r w:rsidR="00C6486D">
          <w:rPr>
            <w:rStyle w:val="Hyperlink"/>
            <w:rFonts w:ascii="Arial" w:eastAsiaTheme="majorEastAsia" w:hAnsi="Arial" w:cs="Arial"/>
          </w:rPr>
          <w:t>NSF Cooperative Agreement Conditions (CA-FATC)</w:t>
        </w:r>
      </w:hyperlink>
      <w:r w:rsidR="00C6486D">
        <w:rPr>
          <w:rFonts w:ascii="Arial" w:hAnsi="Arial" w:cs="Arial"/>
        </w:rPr>
        <w:t xml:space="preserve"> </w:t>
      </w:r>
      <w:r w:rsidR="00290C6A">
        <w:rPr>
          <w:rFonts w:ascii="Arial" w:eastAsia="Arial" w:hAnsi="Arial" w:cs="Arial"/>
          <w:color w:val="010000"/>
        </w:rPr>
        <w:t>All NSF terms &amp; conditions apply to this Agreement as indicated. All clauses that are not applicable are self-</w:t>
      </w:r>
      <w:proofErr w:type="gramStart"/>
      <w:r w:rsidR="00290C6A">
        <w:rPr>
          <w:rFonts w:ascii="Arial" w:eastAsia="Arial" w:hAnsi="Arial" w:cs="Arial"/>
          <w:color w:val="010000"/>
        </w:rPr>
        <w:t>deleting</w:t>
      </w:r>
      <w:proofErr w:type="gramEnd"/>
      <w:r w:rsidR="00290C6A">
        <w:rPr>
          <w:rFonts w:ascii="Arial" w:eastAsia="Arial" w:hAnsi="Arial" w:cs="Arial"/>
          <w:color w:val="010000"/>
        </w:rPr>
        <w:t>.</w:t>
      </w:r>
    </w:p>
    <w:p w14:paraId="59D2FB16" w14:textId="77777777" w:rsidR="009B5CF8" w:rsidRDefault="009B5CF8" w:rsidP="00005C5F">
      <w:pPr>
        <w:spacing w:before="1"/>
        <w:ind w:left="825" w:right="799"/>
        <w:jc w:val="both"/>
        <w:rPr>
          <w:rFonts w:ascii="Arial" w:eastAsia="Arial" w:hAnsi="Arial" w:cs="Arial"/>
          <w:color w:val="010000"/>
        </w:rPr>
      </w:pPr>
    </w:p>
    <w:bookmarkEnd w:id="0"/>
    <w:bookmarkEnd w:id="1"/>
    <w:p w14:paraId="597C027C" w14:textId="77777777" w:rsidR="00215BE5" w:rsidRDefault="00215BE5">
      <w:pPr>
        <w:spacing w:before="1" w:line="240" w:lineRule="exact"/>
        <w:rPr>
          <w:sz w:val="24"/>
          <w:szCs w:val="24"/>
        </w:rPr>
      </w:pPr>
    </w:p>
    <w:p w14:paraId="05783062" w14:textId="6C79C8F4" w:rsidR="00215BE5" w:rsidRDefault="006E75E4">
      <w:pPr>
        <w:ind w:left="825" w:right="79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000"/>
          <w:spacing w:val="-1"/>
        </w:rPr>
        <w:t>(h</w:t>
      </w:r>
      <w:r>
        <w:rPr>
          <w:rFonts w:ascii="Arial" w:eastAsia="Arial" w:hAnsi="Arial" w:cs="Arial"/>
          <w:color w:val="010000"/>
        </w:rPr>
        <w:t xml:space="preserve">)      </w:t>
      </w:r>
      <w:r>
        <w:rPr>
          <w:rFonts w:ascii="Arial" w:eastAsia="Arial" w:hAnsi="Arial" w:cs="Arial"/>
          <w:color w:val="010000"/>
        </w:rPr>
        <w:tab/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mak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Subawa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nam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purpor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BATTELLE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Gove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nmen</w:t>
      </w:r>
      <w:r>
        <w:rPr>
          <w:rFonts w:ascii="Arial" w:eastAsia="Arial" w:hAnsi="Arial" w:cs="Arial"/>
          <w:color w:val="000000"/>
        </w:rPr>
        <w:t>t</w:t>
      </w:r>
      <w:r w:rsidR="00290C6A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NSF</w:t>
      </w:r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eb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</w:t>
      </w:r>
      <w:r>
        <w:rPr>
          <w:rFonts w:ascii="Arial" w:eastAsia="Arial" w:hAnsi="Arial" w:cs="Arial"/>
          <w:color w:val="000000"/>
        </w:rPr>
        <w:t>s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adm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r/</w:t>
      </w:r>
      <w:r>
        <w:rPr>
          <w:rFonts w:ascii="Arial" w:eastAsia="Arial" w:hAnsi="Arial" w:cs="Arial"/>
          <w:color w:val="000000"/>
          <w:spacing w:val="-1"/>
        </w:rPr>
        <w:t>mon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1"/>
        </w:rPr>
        <w:t>award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w w:val="101"/>
        </w:rPr>
        <w:t xml:space="preserve">it </w:t>
      </w:r>
      <w:r>
        <w:rPr>
          <w:rFonts w:ascii="Arial" w:eastAsia="Arial" w:hAnsi="Arial" w:cs="Arial"/>
          <w:color w:val="000000"/>
          <w:spacing w:val="-1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suppor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NS</w:t>
      </w:r>
      <w:r>
        <w:rPr>
          <w:rFonts w:ascii="Arial" w:eastAsia="Arial" w:hAnsi="Arial" w:cs="Arial"/>
          <w:color w:val="000000"/>
        </w:rPr>
        <w:t>F f</w:t>
      </w:r>
      <w:r>
        <w:rPr>
          <w:rFonts w:ascii="Arial" w:eastAsia="Arial" w:hAnsi="Arial" w:cs="Arial"/>
          <w:color w:val="000000"/>
          <w:spacing w:val="-1"/>
        </w:rPr>
        <w:t>und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accordanc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cab</w:t>
      </w:r>
      <w:r>
        <w:rPr>
          <w:rFonts w:ascii="Arial" w:eastAsia="Arial" w:hAnsi="Arial" w:cs="Arial"/>
          <w:color w:val="000000"/>
        </w:rPr>
        <w:t>le f</w:t>
      </w:r>
      <w:r>
        <w:rPr>
          <w:rFonts w:ascii="Arial" w:eastAsia="Arial" w:hAnsi="Arial" w:cs="Arial"/>
          <w:color w:val="000000"/>
          <w:spacing w:val="-1"/>
        </w:rPr>
        <w:t>edera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1"/>
        </w:rPr>
        <w:t>nc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es an</w:t>
      </w:r>
      <w:r>
        <w:rPr>
          <w:rFonts w:ascii="Arial" w:eastAsia="Arial" w:hAnsi="Arial" w:cs="Arial"/>
          <w:color w:val="000000"/>
        </w:rPr>
        <w:t>d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cab</w:t>
      </w:r>
      <w:r>
        <w:rPr>
          <w:rFonts w:ascii="Arial" w:eastAsia="Arial" w:hAnsi="Arial" w:cs="Arial"/>
          <w:color w:val="000000"/>
        </w:rPr>
        <w:t>le f</w:t>
      </w:r>
      <w:r>
        <w:rPr>
          <w:rFonts w:ascii="Arial" w:eastAsia="Arial" w:hAnsi="Arial" w:cs="Arial"/>
          <w:color w:val="000000"/>
          <w:spacing w:val="-1"/>
        </w:rPr>
        <w:t>edera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adm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 r</w:t>
      </w:r>
      <w:r>
        <w:rPr>
          <w:rFonts w:ascii="Arial" w:eastAsia="Arial" w:hAnsi="Arial" w:cs="Arial"/>
          <w:color w:val="000000"/>
          <w:spacing w:val="-1"/>
        </w:rPr>
        <w:t>equ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"/>
        </w:rPr>
        <w:t>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; r</w:t>
      </w:r>
      <w:r>
        <w:rPr>
          <w:rFonts w:ascii="Arial" w:eastAsia="Arial" w:hAnsi="Arial" w:cs="Arial"/>
          <w:color w:val="000000"/>
          <w:spacing w:val="-1"/>
        </w:rPr>
        <w:t>ema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 r</w:t>
      </w:r>
      <w:r>
        <w:rPr>
          <w:rFonts w:ascii="Arial" w:eastAsia="Arial" w:hAnsi="Arial" w:cs="Arial"/>
          <w:color w:val="000000"/>
          <w:spacing w:val="-1"/>
        </w:rPr>
        <w:t>espons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le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he necessar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documen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Subawa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mak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it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ava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-1"/>
        </w:rPr>
        <w:t>ab</w:t>
      </w:r>
      <w:r>
        <w:rPr>
          <w:rFonts w:ascii="Arial" w:eastAsia="Arial" w:hAnsi="Arial" w:cs="Arial"/>
          <w:color w:val="000000"/>
        </w:rPr>
        <w:t>le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Ba</w:t>
      </w:r>
      <w:r>
        <w:rPr>
          <w:rFonts w:ascii="Arial" w:eastAsia="Arial" w:hAnsi="Arial" w:cs="Arial"/>
          <w:color w:val="000000"/>
        </w:rPr>
        <w:t>tt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lle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and/o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NS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upon request</w:t>
      </w:r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app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cab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sh</w:t>
      </w:r>
      <w:r>
        <w:rPr>
          <w:rFonts w:ascii="Arial" w:eastAsia="Arial" w:hAnsi="Arial" w:cs="Arial"/>
          <w:color w:val="000000"/>
        </w:rPr>
        <w:t>all i</w:t>
      </w:r>
      <w:r>
        <w:rPr>
          <w:rFonts w:ascii="Arial" w:eastAsia="Arial" w:hAnsi="Arial" w:cs="Arial"/>
          <w:color w:val="000000"/>
          <w:spacing w:val="-1"/>
        </w:rPr>
        <w:t>nc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ud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ma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Subawa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1"/>
        </w:rPr>
        <w:t xml:space="preserve"> ac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cons</w:t>
      </w:r>
      <w:r>
        <w:rPr>
          <w:rFonts w:ascii="Arial" w:eastAsia="Arial" w:hAnsi="Arial" w:cs="Arial"/>
          <w:color w:val="000000"/>
        </w:rPr>
        <w:t>tit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gn</w:t>
      </w:r>
      <w:r>
        <w:rPr>
          <w:rFonts w:ascii="Arial" w:eastAsia="Arial" w:hAnsi="Arial" w:cs="Arial"/>
          <w:color w:val="000000"/>
        </w:rPr>
        <w:t>ifi</w:t>
      </w:r>
      <w:r>
        <w:rPr>
          <w:rFonts w:ascii="Arial" w:eastAsia="Arial" w:hAnsi="Arial" w:cs="Arial"/>
          <w:color w:val="000000"/>
          <w:spacing w:val="-1"/>
        </w:rPr>
        <w:t>can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par</w:t>
      </w:r>
      <w:r>
        <w:rPr>
          <w:rFonts w:ascii="Arial" w:eastAsia="Arial" w:hAnsi="Arial" w:cs="Arial"/>
          <w:color w:val="000000"/>
          <w:w w:val="101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ogra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ff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annua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1"/>
        </w:rPr>
        <w:t>na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ogres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1"/>
        </w:rPr>
        <w:t>na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epor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re </w:t>
      </w:r>
      <w:r>
        <w:rPr>
          <w:rFonts w:ascii="Arial" w:eastAsia="Arial" w:hAnsi="Arial" w:cs="Arial"/>
          <w:color w:val="000000"/>
          <w:spacing w:val="-1"/>
        </w:rPr>
        <w:t>subm</w:t>
      </w:r>
      <w:r>
        <w:rPr>
          <w:rFonts w:ascii="Arial" w:eastAsia="Arial" w:hAnsi="Arial" w:cs="Arial"/>
          <w:color w:val="000000"/>
        </w:rPr>
        <w:t>itt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to </w:t>
      </w:r>
      <w:r>
        <w:rPr>
          <w:rFonts w:ascii="Arial" w:eastAsia="Arial" w:hAnsi="Arial" w:cs="Arial"/>
          <w:color w:val="000000"/>
          <w:spacing w:val="-1"/>
        </w:rPr>
        <w:t>Ba</w:t>
      </w:r>
      <w:r>
        <w:rPr>
          <w:rFonts w:ascii="Arial" w:eastAsia="Arial" w:hAnsi="Arial" w:cs="Arial"/>
          <w:color w:val="000000"/>
        </w:rPr>
        <w:t>tt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lle </w:t>
      </w:r>
      <w:r>
        <w:rPr>
          <w:rFonts w:ascii="Arial" w:eastAsia="Arial" w:hAnsi="Arial" w:cs="Arial"/>
          <w:color w:val="000000"/>
          <w:spacing w:val="-1"/>
        </w:rPr>
        <w:t>unde</w:t>
      </w:r>
      <w:r>
        <w:rPr>
          <w:rFonts w:ascii="Arial" w:eastAsia="Arial" w:hAnsi="Arial" w:cs="Arial"/>
          <w:color w:val="000000"/>
        </w:rPr>
        <w:t>r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Agreemen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6EE4D134" w14:textId="77777777" w:rsidR="00215BE5" w:rsidRDefault="00215BE5">
      <w:pPr>
        <w:spacing w:before="1" w:line="240" w:lineRule="exact"/>
        <w:rPr>
          <w:sz w:val="24"/>
          <w:szCs w:val="24"/>
        </w:rPr>
      </w:pPr>
    </w:p>
    <w:p w14:paraId="5B3A9B2B" w14:textId="01FB5A6A" w:rsidR="00215BE5" w:rsidRPr="0095364C" w:rsidRDefault="006E75E4" w:rsidP="0095364C">
      <w:pPr>
        <w:pStyle w:val="ListParagraph"/>
        <w:numPr>
          <w:ilvl w:val="0"/>
          <w:numId w:val="2"/>
        </w:numPr>
        <w:ind w:right="801"/>
        <w:jc w:val="both"/>
        <w:rPr>
          <w:rFonts w:ascii="Arial" w:eastAsia="Arial" w:hAnsi="Arial" w:cs="Arial"/>
          <w:color w:val="000000"/>
          <w:w w:val="101"/>
        </w:rPr>
      </w:pPr>
      <w:r w:rsidRPr="0095364C">
        <w:rPr>
          <w:rFonts w:ascii="Arial" w:eastAsia="Arial" w:hAnsi="Arial" w:cs="Arial"/>
          <w:color w:val="000000"/>
          <w:spacing w:val="-1"/>
        </w:rPr>
        <w:t>Th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15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Se</w:t>
      </w:r>
      <w:r w:rsidRPr="0095364C">
        <w:rPr>
          <w:rFonts w:ascii="Arial" w:eastAsia="Arial" w:hAnsi="Arial" w:cs="Arial"/>
          <w:color w:val="000000"/>
        </w:rPr>
        <w:t>ll</w:t>
      </w:r>
      <w:r w:rsidRPr="0095364C">
        <w:rPr>
          <w:rFonts w:ascii="Arial" w:eastAsia="Arial" w:hAnsi="Arial" w:cs="Arial"/>
          <w:color w:val="000000"/>
          <w:spacing w:val="-1"/>
        </w:rPr>
        <w:t>e</w:t>
      </w:r>
      <w:r w:rsidRPr="0095364C">
        <w:rPr>
          <w:rFonts w:ascii="Arial" w:eastAsia="Arial" w:hAnsi="Arial" w:cs="Arial"/>
          <w:color w:val="000000"/>
        </w:rPr>
        <w:t>r</w:t>
      </w:r>
      <w:r w:rsidRPr="0095364C">
        <w:rPr>
          <w:rFonts w:ascii="Arial" w:eastAsia="Arial" w:hAnsi="Arial" w:cs="Arial"/>
          <w:color w:val="000000"/>
          <w:spacing w:val="16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sha</w:t>
      </w:r>
      <w:r w:rsidRPr="0095364C">
        <w:rPr>
          <w:rFonts w:ascii="Arial" w:eastAsia="Arial" w:hAnsi="Arial" w:cs="Arial"/>
          <w:color w:val="000000"/>
        </w:rPr>
        <w:t>ll</w:t>
      </w:r>
      <w:r w:rsidRPr="0095364C">
        <w:rPr>
          <w:rFonts w:ascii="Arial" w:eastAsia="Arial" w:hAnsi="Arial" w:cs="Arial"/>
          <w:color w:val="000000"/>
          <w:spacing w:val="16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g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v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15"/>
        </w:rPr>
        <w:t xml:space="preserve"> </w:t>
      </w:r>
      <w:r w:rsidRPr="0095364C">
        <w:rPr>
          <w:rFonts w:ascii="Arial" w:eastAsia="Arial" w:hAnsi="Arial" w:cs="Arial"/>
          <w:color w:val="000000"/>
        </w:rPr>
        <w:t>t</w:t>
      </w:r>
      <w:r w:rsidRPr="0095364C">
        <w:rPr>
          <w:rFonts w:ascii="Arial" w:eastAsia="Arial" w:hAnsi="Arial" w:cs="Arial"/>
          <w:color w:val="000000"/>
          <w:spacing w:val="-1"/>
        </w:rPr>
        <w:t>h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16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BATTELL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15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Sub</w:t>
      </w:r>
      <w:r w:rsidRPr="0095364C">
        <w:rPr>
          <w:rFonts w:ascii="Arial" w:eastAsia="Arial" w:hAnsi="Arial" w:cs="Arial"/>
          <w:color w:val="000000"/>
          <w:spacing w:val="-2"/>
        </w:rPr>
        <w:t>c</w:t>
      </w:r>
      <w:r w:rsidRPr="0095364C">
        <w:rPr>
          <w:rFonts w:ascii="Arial" w:eastAsia="Arial" w:hAnsi="Arial" w:cs="Arial"/>
          <w:color w:val="000000"/>
          <w:spacing w:val="-1"/>
        </w:rPr>
        <w:t>on</w:t>
      </w:r>
      <w:r w:rsidRPr="0095364C">
        <w:rPr>
          <w:rFonts w:ascii="Arial" w:eastAsia="Arial" w:hAnsi="Arial" w:cs="Arial"/>
          <w:color w:val="000000"/>
        </w:rPr>
        <w:t>tr</w:t>
      </w:r>
      <w:r w:rsidRPr="0095364C">
        <w:rPr>
          <w:rFonts w:ascii="Arial" w:eastAsia="Arial" w:hAnsi="Arial" w:cs="Arial"/>
          <w:color w:val="000000"/>
          <w:spacing w:val="-1"/>
        </w:rPr>
        <w:t>ac</w:t>
      </w:r>
      <w:r w:rsidRPr="0095364C">
        <w:rPr>
          <w:rFonts w:ascii="Arial" w:eastAsia="Arial" w:hAnsi="Arial" w:cs="Arial"/>
          <w:color w:val="000000"/>
        </w:rPr>
        <w:t>ts</w:t>
      </w:r>
      <w:r w:rsidRPr="0095364C">
        <w:rPr>
          <w:rFonts w:ascii="Arial" w:eastAsia="Arial" w:hAnsi="Arial" w:cs="Arial"/>
          <w:color w:val="000000"/>
          <w:spacing w:val="15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Represen</w:t>
      </w:r>
      <w:r w:rsidRPr="0095364C">
        <w:rPr>
          <w:rFonts w:ascii="Arial" w:eastAsia="Arial" w:hAnsi="Arial" w:cs="Arial"/>
          <w:color w:val="000000"/>
        </w:rPr>
        <w:t>t</w:t>
      </w:r>
      <w:r w:rsidRPr="0095364C">
        <w:rPr>
          <w:rFonts w:ascii="Arial" w:eastAsia="Arial" w:hAnsi="Arial" w:cs="Arial"/>
          <w:color w:val="000000"/>
          <w:spacing w:val="-1"/>
        </w:rPr>
        <w:t>a</w:t>
      </w:r>
      <w:r w:rsidRPr="0095364C">
        <w:rPr>
          <w:rFonts w:ascii="Arial" w:eastAsia="Arial" w:hAnsi="Arial" w:cs="Arial"/>
          <w:color w:val="000000"/>
        </w:rPr>
        <w:t>ti</w:t>
      </w:r>
      <w:r w:rsidRPr="0095364C">
        <w:rPr>
          <w:rFonts w:ascii="Arial" w:eastAsia="Arial" w:hAnsi="Arial" w:cs="Arial"/>
          <w:color w:val="000000"/>
          <w:spacing w:val="-1"/>
        </w:rPr>
        <w:t>v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17"/>
        </w:rPr>
        <w:t xml:space="preserve"> 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mmed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a</w:t>
      </w:r>
      <w:r w:rsidRPr="0095364C">
        <w:rPr>
          <w:rFonts w:ascii="Arial" w:eastAsia="Arial" w:hAnsi="Arial" w:cs="Arial"/>
          <w:color w:val="000000"/>
        </w:rPr>
        <w:t>te</w:t>
      </w:r>
      <w:r w:rsidRPr="0095364C">
        <w:rPr>
          <w:rFonts w:ascii="Arial" w:eastAsia="Arial" w:hAnsi="Arial" w:cs="Arial"/>
          <w:color w:val="000000"/>
          <w:spacing w:val="16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no</w:t>
      </w:r>
      <w:r w:rsidRPr="0095364C">
        <w:rPr>
          <w:rFonts w:ascii="Arial" w:eastAsia="Arial" w:hAnsi="Arial" w:cs="Arial"/>
          <w:color w:val="000000"/>
        </w:rPr>
        <w:t>ti</w:t>
      </w:r>
      <w:r w:rsidRPr="0095364C">
        <w:rPr>
          <w:rFonts w:ascii="Arial" w:eastAsia="Arial" w:hAnsi="Arial" w:cs="Arial"/>
          <w:color w:val="000000"/>
          <w:spacing w:val="-1"/>
        </w:rPr>
        <w:t>c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16"/>
        </w:rPr>
        <w:t xml:space="preserve"> </w:t>
      </w:r>
      <w:r w:rsidRPr="0095364C">
        <w:rPr>
          <w:rFonts w:ascii="Arial" w:eastAsia="Arial" w:hAnsi="Arial" w:cs="Arial"/>
          <w:color w:val="000000"/>
        </w:rPr>
        <w:t>in</w:t>
      </w:r>
      <w:r w:rsidRPr="0095364C">
        <w:rPr>
          <w:rFonts w:ascii="Arial" w:eastAsia="Arial" w:hAnsi="Arial" w:cs="Arial"/>
          <w:color w:val="000000"/>
          <w:spacing w:val="15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wr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t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n</w:t>
      </w:r>
      <w:r w:rsidRPr="0095364C">
        <w:rPr>
          <w:rFonts w:ascii="Arial" w:eastAsia="Arial" w:hAnsi="Arial" w:cs="Arial"/>
          <w:color w:val="000000"/>
        </w:rPr>
        <w:t>g</w:t>
      </w:r>
      <w:r w:rsidRPr="0095364C">
        <w:rPr>
          <w:rFonts w:ascii="Arial" w:eastAsia="Arial" w:hAnsi="Arial" w:cs="Arial"/>
          <w:color w:val="000000"/>
          <w:spacing w:val="16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o</w:t>
      </w:r>
      <w:r w:rsidRPr="0095364C">
        <w:rPr>
          <w:rFonts w:ascii="Arial" w:eastAsia="Arial" w:hAnsi="Arial" w:cs="Arial"/>
          <w:color w:val="000000"/>
          <w:w w:val="101"/>
        </w:rPr>
        <w:t xml:space="preserve">f </w:t>
      </w:r>
      <w:r w:rsidRPr="0095364C">
        <w:rPr>
          <w:rFonts w:ascii="Arial" w:eastAsia="Arial" w:hAnsi="Arial" w:cs="Arial"/>
          <w:color w:val="000000"/>
          <w:spacing w:val="-1"/>
        </w:rPr>
        <w:t>an</w:t>
      </w:r>
      <w:r w:rsidRPr="0095364C">
        <w:rPr>
          <w:rFonts w:ascii="Arial" w:eastAsia="Arial" w:hAnsi="Arial" w:cs="Arial"/>
          <w:color w:val="000000"/>
        </w:rPr>
        <w:t>y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</w:rPr>
        <w:t>l</w:t>
      </w:r>
      <w:r w:rsidRPr="0095364C">
        <w:rPr>
          <w:rFonts w:ascii="Arial" w:eastAsia="Arial" w:hAnsi="Arial" w:cs="Arial"/>
          <w:color w:val="000000"/>
          <w:spacing w:val="-1"/>
        </w:rPr>
        <w:t>ega</w:t>
      </w:r>
      <w:r w:rsidRPr="0095364C">
        <w:rPr>
          <w:rFonts w:ascii="Arial" w:eastAsia="Arial" w:hAnsi="Arial" w:cs="Arial"/>
          <w:color w:val="000000"/>
        </w:rPr>
        <w:t>l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ac</w:t>
      </w:r>
      <w:r w:rsidRPr="0095364C">
        <w:rPr>
          <w:rFonts w:ascii="Arial" w:eastAsia="Arial" w:hAnsi="Arial" w:cs="Arial"/>
          <w:color w:val="000000"/>
        </w:rPr>
        <w:t>ti</w:t>
      </w:r>
      <w:r w:rsidRPr="0095364C">
        <w:rPr>
          <w:rFonts w:ascii="Arial" w:eastAsia="Arial" w:hAnsi="Arial" w:cs="Arial"/>
          <w:color w:val="000000"/>
          <w:spacing w:val="-1"/>
        </w:rPr>
        <w:t>o</w:t>
      </w:r>
      <w:r w:rsidRPr="0095364C">
        <w:rPr>
          <w:rFonts w:ascii="Arial" w:eastAsia="Arial" w:hAnsi="Arial" w:cs="Arial"/>
          <w:color w:val="000000"/>
        </w:rPr>
        <w:t>n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o</w:t>
      </w:r>
      <w:r w:rsidRPr="0095364C">
        <w:rPr>
          <w:rFonts w:ascii="Arial" w:eastAsia="Arial" w:hAnsi="Arial" w:cs="Arial"/>
          <w:color w:val="000000"/>
        </w:rPr>
        <w:t>r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su</w:t>
      </w:r>
      <w:r w:rsidRPr="0095364C">
        <w:rPr>
          <w:rFonts w:ascii="Arial" w:eastAsia="Arial" w:hAnsi="Arial" w:cs="Arial"/>
          <w:color w:val="000000"/>
        </w:rPr>
        <w:t>it</w:t>
      </w:r>
      <w:r w:rsidRPr="0095364C">
        <w:rPr>
          <w:rFonts w:ascii="Arial" w:eastAsia="Arial" w:hAnsi="Arial" w:cs="Arial"/>
          <w:color w:val="000000"/>
          <w:spacing w:val="8"/>
        </w:rPr>
        <w:t xml:space="preserve"> </w:t>
      </w:r>
      <w:r w:rsidRPr="0095364C">
        <w:rPr>
          <w:rFonts w:ascii="Arial" w:eastAsia="Arial" w:hAnsi="Arial" w:cs="Arial"/>
          <w:color w:val="000000"/>
        </w:rPr>
        <w:t>fil</w:t>
      </w:r>
      <w:r w:rsidRPr="0095364C">
        <w:rPr>
          <w:rFonts w:ascii="Arial" w:eastAsia="Arial" w:hAnsi="Arial" w:cs="Arial"/>
          <w:color w:val="000000"/>
          <w:spacing w:val="-1"/>
        </w:rPr>
        <w:t>es</w:t>
      </w:r>
      <w:r w:rsidRPr="0095364C">
        <w:rPr>
          <w:rFonts w:ascii="Arial" w:eastAsia="Arial" w:hAnsi="Arial" w:cs="Arial"/>
          <w:color w:val="000000"/>
        </w:rPr>
        <w:t>,</w:t>
      </w:r>
      <w:r w:rsidRPr="0095364C">
        <w:rPr>
          <w:rFonts w:ascii="Arial" w:eastAsia="Arial" w:hAnsi="Arial" w:cs="Arial"/>
          <w:color w:val="000000"/>
          <w:spacing w:val="8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an</w:t>
      </w:r>
      <w:r w:rsidRPr="0095364C">
        <w:rPr>
          <w:rFonts w:ascii="Arial" w:eastAsia="Arial" w:hAnsi="Arial" w:cs="Arial"/>
          <w:color w:val="000000"/>
        </w:rPr>
        <w:t>d</w:t>
      </w:r>
      <w:r w:rsidRPr="0095364C">
        <w:rPr>
          <w:rFonts w:ascii="Arial" w:eastAsia="Arial" w:hAnsi="Arial" w:cs="Arial"/>
          <w:color w:val="000000"/>
          <w:spacing w:val="6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p</w:t>
      </w:r>
      <w:r w:rsidRPr="0095364C">
        <w:rPr>
          <w:rFonts w:ascii="Arial" w:eastAsia="Arial" w:hAnsi="Arial" w:cs="Arial"/>
          <w:color w:val="000000"/>
        </w:rPr>
        <w:t>r</w:t>
      </w:r>
      <w:r w:rsidRPr="0095364C">
        <w:rPr>
          <w:rFonts w:ascii="Arial" w:eastAsia="Arial" w:hAnsi="Arial" w:cs="Arial"/>
          <w:color w:val="000000"/>
          <w:spacing w:val="-1"/>
        </w:rPr>
        <w:t>omp</w:t>
      </w:r>
      <w:r w:rsidRPr="0095364C">
        <w:rPr>
          <w:rFonts w:ascii="Arial" w:eastAsia="Arial" w:hAnsi="Arial" w:cs="Arial"/>
          <w:color w:val="000000"/>
        </w:rPr>
        <w:t>t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no</w:t>
      </w:r>
      <w:r w:rsidRPr="0095364C">
        <w:rPr>
          <w:rFonts w:ascii="Arial" w:eastAsia="Arial" w:hAnsi="Arial" w:cs="Arial"/>
          <w:color w:val="000000"/>
        </w:rPr>
        <w:t>ti</w:t>
      </w:r>
      <w:r w:rsidRPr="0095364C">
        <w:rPr>
          <w:rFonts w:ascii="Arial" w:eastAsia="Arial" w:hAnsi="Arial" w:cs="Arial"/>
          <w:color w:val="000000"/>
          <w:spacing w:val="-1"/>
        </w:rPr>
        <w:t>c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o</w:t>
      </w:r>
      <w:r w:rsidRPr="0095364C">
        <w:rPr>
          <w:rFonts w:ascii="Arial" w:eastAsia="Arial" w:hAnsi="Arial" w:cs="Arial"/>
          <w:color w:val="000000"/>
        </w:rPr>
        <w:t>f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an</w:t>
      </w:r>
      <w:r w:rsidRPr="0095364C">
        <w:rPr>
          <w:rFonts w:ascii="Arial" w:eastAsia="Arial" w:hAnsi="Arial" w:cs="Arial"/>
          <w:color w:val="000000"/>
        </w:rPr>
        <w:t>y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c</w:t>
      </w:r>
      <w:r w:rsidRPr="0095364C">
        <w:rPr>
          <w:rFonts w:ascii="Arial" w:eastAsia="Arial" w:hAnsi="Arial" w:cs="Arial"/>
          <w:color w:val="000000"/>
        </w:rPr>
        <w:t>l</w:t>
      </w:r>
      <w:r w:rsidRPr="0095364C">
        <w:rPr>
          <w:rFonts w:ascii="Arial" w:eastAsia="Arial" w:hAnsi="Arial" w:cs="Arial"/>
          <w:color w:val="000000"/>
          <w:spacing w:val="-1"/>
        </w:rPr>
        <w:t>a</w:t>
      </w:r>
      <w:r w:rsidRPr="0095364C">
        <w:rPr>
          <w:rFonts w:ascii="Arial" w:eastAsia="Arial" w:hAnsi="Arial" w:cs="Arial"/>
          <w:color w:val="000000"/>
        </w:rPr>
        <w:t>im</w:t>
      </w:r>
      <w:r w:rsidRPr="0095364C">
        <w:rPr>
          <w:rFonts w:ascii="Arial" w:eastAsia="Arial" w:hAnsi="Arial" w:cs="Arial"/>
          <w:color w:val="000000"/>
          <w:spacing w:val="6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mad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6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aga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ns</w:t>
      </w:r>
      <w:r w:rsidRPr="0095364C">
        <w:rPr>
          <w:rFonts w:ascii="Arial" w:eastAsia="Arial" w:hAnsi="Arial" w:cs="Arial"/>
          <w:color w:val="000000"/>
        </w:rPr>
        <w:t>t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Se</w:t>
      </w:r>
      <w:r w:rsidRPr="0095364C">
        <w:rPr>
          <w:rFonts w:ascii="Arial" w:eastAsia="Arial" w:hAnsi="Arial" w:cs="Arial"/>
          <w:color w:val="000000"/>
        </w:rPr>
        <w:t>ll</w:t>
      </w:r>
      <w:r w:rsidRPr="0095364C">
        <w:rPr>
          <w:rFonts w:ascii="Arial" w:eastAsia="Arial" w:hAnsi="Arial" w:cs="Arial"/>
          <w:color w:val="000000"/>
          <w:spacing w:val="-1"/>
        </w:rPr>
        <w:t>e</w:t>
      </w:r>
      <w:r w:rsidRPr="0095364C">
        <w:rPr>
          <w:rFonts w:ascii="Arial" w:eastAsia="Arial" w:hAnsi="Arial" w:cs="Arial"/>
          <w:color w:val="000000"/>
        </w:rPr>
        <w:t>r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b</w:t>
      </w:r>
      <w:r w:rsidRPr="0095364C">
        <w:rPr>
          <w:rFonts w:ascii="Arial" w:eastAsia="Arial" w:hAnsi="Arial" w:cs="Arial"/>
          <w:color w:val="000000"/>
        </w:rPr>
        <w:t>y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an</w:t>
      </w:r>
      <w:r w:rsidRPr="0095364C">
        <w:rPr>
          <w:rFonts w:ascii="Arial" w:eastAsia="Arial" w:hAnsi="Arial" w:cs="Arial"/>
          <w:color w:val="000000"/>
        </w:rPr>
        <w:t>y</w:t>
      </w:r>
      <w:r w:rsidRPr="0095364C">
        <w:rPr>
          <w:rFonts w:ascii="Arial" w:eastAsia="Arial" w:hAnsi="Arial" w:cs="Arial"/>
          <w:color w:val="000000"/>
          <w:spacing w:val="7"/>
        </w:rPr>
        <w:t xml:space="preserve"> </w:t>
      </w:r>
      <w:r w:rsidRPr="0095364C">
        <w:rPr>
          <w:rFonts w:ascii="Arial" w:eastAsia="Arial" w:hAnsi="Arial" w:cs="Arial"/>
          <w:color w:val="000000"/>
        </w:rPr>
        <w:t>r</w:t>
      </w:r>
      <w:r w:rsidRPr="0095364C">
        <w:rPr>
          <w:rFonts w:ascii="Arial" w:eastAsia="Arial" w:hAnsi="Arial" w:cs="Arial"/>
          <w:color w:val="000000"/>
          <w:spacing w:val="-1"/>
        </w:rPr>
        <w:t>ec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p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ent o</w:t>
      </w:r>
      <w:r w:rsidRPr="0095364C">
        <w:rPr>
          <w:rFonts w:ascii="Arial" w:eastAsia="Arial" w:hAnsi="Arial" w:cs="Arial"/>
          <w:color w:val="000000"/>
        </w:rPr>
        <w:t xml:space="preserve">f a </w:t>
      </w:r>
      <w:r w:rsidRPr="0095364C">
        <w:rPr>
          <w:rFonts w:ascii="Arial" w:eastAsia="Arial" w:hAnsi="Arial" w:cs="Arial"/>
          <w:color w:val="000000"/>
          <w:spacing w:val="-1"/>
        </w:rPr>
        <w:t>Subawa</w:t>
      </w:r>
      <w:r w:rsidRPr="0095364C">
        <w:rPr>
          <w:rFonts w:ascii="Arial" w:eastAsia="Arial" w:hAnsi="Arial" w:cs="Arial"/>
          <w:color w:val="000000"/>
        </w:rPr>
        <w:t xml:space="preserve">rd </w:t>
      </w:r>
      <w:r w:rsidRPr="0095364C">
        <w:rPr>
          <w:rFonts w:ascii="Arial" w:eastAsia="Arial" w:hAnsi="Arial" w:cs="Arial"/>
          <w:color w:val="000000"/>
          <w:spacing w:val="-1"/>
        </w:rPr>
        <w:t>wh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c</w:t>
      </w:r>
      <w:r w:rsidRPr="0095364C">
        <w:rPr>
          <w:rFonts w:ascii="Arial" w:eastAsia="Arial" w:hAnsi="Arial" w:cs="Arial"/>
          <w:color w:val="000000"/>
        </w:rPr>
        <w:t>h in t</w:t>
      </w:r>
      <w:r w:rsidRPr="0095364C">
        <w:rPr>
          <w:rFonts w:ascii="Arial" w:eastAsia="Arial" w:hAnsi="Arial" w:cs="Arial"/>
          <w:color w:val="000000"/>
          <w:spacing w:val="-1"/>
        </w:rPr>
        <w:t>h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1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op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n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o</w:t>
      </w:r>
      <w:r w:rsidRPr="0095364C">
        <w:rPr>
          <w:rFonts w:ascii="Arial" w:eastAsia="Arial" w:hAnsi="Arial" w:cs="Arial"/>
          <w:color w:val="000000"/>
        </w:rPr>
        <w:t xml:space="preserve">n </w:t>
      </w:r>
      <w:r w:rsidRPr="0095364C">
        <w:rPr>
          <w:rFonts w:ascii="Arial" w:eastAsia="Arial" w:hAnsi="Arial" w:cs="Arial"/>
          <w:color w:val="000000"/>
          <w:spacing w:val="-1"/>
        </w:rPr>
        <w:t>o</w:t>
      </w:r>
      <w:r w:rsidRPr="0095364C">
        <w:rPr>
          <w:rFonts w:ascii="Arial" w:eastAsia="Arial" w:hAnsi="Arial" w:cs="Arial"/>
          <w:color w:val="000000"/>
        </w:rPr>
        <w:t>f</w:t>
      </w:r>
      <w:r w:rsidRPr="0095364C">
        <w:rPr>
          <w:rFonts w:ascii="Arial" w:eastAsia="Arial" w:hAnsi="Arial" w:cs="Arial"/>
          <w:color w:val="000000"/>
          <w:spacing w:val="1"/>
        </w:rPr>
        <w:t xml:space="preserve"> </w:t>
      </w:r>
      <w:r w:rsidRPr="0095364C">
        <w:rPr>
          <w:rFonts w:ascii="Arial" w:eastAsia="Arial" w:hAnsi="Arial" w:cs="Arial"/>
          <w:color w:val="000000"/>
        </w:rPr>
        <w:t>t</w:t>
      </w:r>
      <w:r w:rsidRPr="0095364C">
        <w:rPr>
          <w:rFonts w:ascii="Arial" w:eastAsia="Arial" w:hAnsi="Arial" w:cs="Arial"/>
          <w:color w:val="000000"/>
          <w:spacing w:val="-1"/>
        </w:rPr>
        <w:t>h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1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Se</w:t>
      </w:r>
      <w:r w:rsidRPr="0095364C">
        <w:rPr>
          <w:rFonts w:ascii="Arial" w:eastAsia="Arial" w:hAnsi="Arial" w:cs="Arial"/>
          <w:color w:val="000000"/>
        </w:rPr>
        <w:t>ll</w:t>
      </w:r>
      <w:r w:rsidRPr="0095364C">
        <w:rPr>
          <w:rFonts w:ascii="Arial" w:eastAsia="Arial" w:hAnsi="Arial" w:cs="Arial"/>
          <w:color w:val="000000"/>
          <w:spacing w:val="-1"/>
        </w:rPr>
        <w:t>e</w:t>
      </w:r>
      <w:r w:rsidRPr="0095364C">
        <w:rPr>
          <w:rFonts w:ascii="Arial" w:eastAsia="Arial" w:hAnsi="Arial" w:cs="Arial"/>
          <w:color w:val="000000"/>
        </w:rPr>
        <w:t xml:space="preserve">r </w:t>
      </w:r>
      <w:r w:rsidRPr="0095364C">
        <w:rPr>
          <w:rFonts w:ascii="Arial" w:eastAsia="Arial" w:hAnsi="Arial" w:cs="Arial"/>
          <w:color w:val="000000"/>
          <w:spacing w:val="-1"/>
        </w:rPr>
        <w:t>ma</w:t>
      </w:r>
      <w:r w:rsidRPr="0095364C">
        <w:rPr>
          <w:rFonts w:ascii="Arial" w:eastAsia="Arial" w:hAnsi="Arial" w:cs="Arial"/>
          <w:color w:val="000000"/>
        </w:rPr>
        <w:t xml:space="preserve">y </w:t>
      </w:r>
      <w:r w:rsidRPr="0095364C">
        <w:rPr>
          <w:rFonts w:ascii="Arial" w:eastAsia="Arial" w:hAnsi="Arial" w:cs="Arial"/>
          <w:color w:val="000000"/>
          <w:spacing w:val="-1"/>
        </w:rPr>
        <w:t>resu</w:t>
      </w:r>
      <w:r w:rsidRPr="0095364C">
        <w:rPr>
          <w:rFonts w:ascii="Arial" w:eastAsia="Arial" w:hAnsi="Arial" w:cs="Arial"/>
          <w:color w:val="000000"/>
        </w:rPr>
        <w:t>lt</w:t>
      </w:r>
      <w:r w:rsidRPr="0095364C">
        <w:rPr>
          <w:rFonts w:ascii="Arial" w:eastAsia="Arial" w:hAnsi="Arial" w:cs="Arial"/>
          <w:color w:val="000000"/>
          <w:spacing w:val="1"/>
        </w:rPr>
        <w:t xml:space="preserve"> </w:t>
      </w:r>
      <w:r w:rsidRPr="0095364C">
        <w:rPr>
          <w:rFonts w:ascii="Arial" w:eastAsia="Arial" w:hAnsi="Arial" w:cs="Arial"/>
          <w:color w:val="000000"/>
        </w:rPr>
        <w:t>in liti</w:t>
      </w:r>
      <w:r w:rsidRPr="0095364C">
        <w:rPr>
          <w:rFonts w:ascii="Arial" w:eastAsia="Arial" w:hAnsi="Arial" w:cs="Arial"/>
          <w:color w:val="000000"/>
          <w:spacing w:val="-1"/>
        </w:rPr>
        <w:t>ga</w:t>
      </w:r>
      <w:r w:rsidRPr="0095364C">
        <w:rPr>
          <w:rFonts w:ascii="Arial" w:eastAsia="Arial" w:hAnsi="Arial" w:cs="Arial"/>
          <w:color w:val="000000"/>
        </w:rPr>
        <w:t>ti</w:t>
      </w:r>
      <w:r w:rsidRPr="0095364C">
        <w:rPr>
          <w:rFonts w:ascii="Arial" w:eastAsia="Arial" w:hAnsi="Arial" w:cs="Arial"/>
          <w:color w:val="000000"/>
          <w:spacing w:val="-1"/>
        </w:rPr>
        <w:t>on</w:t>
      </w:r>
      <w:r w:rsidRPr="0095364C">
        <w:rPr>
          <w:rFonts w:ascii="Arial" w:eastAsia="Arial" w:hAnsi="Arial" w:cs="Arial"/>
          <w:color w:val="000000"/>
        </w:rPr>
        <w:t>,</w:t>
      </w:r>
      <w:r w:rsidRPr="0095364C">
        <w:rPr>
          <w:rFonts w:ascii="Arial" w:eastAsia="Arial" w:hAnsi="Arial" w:cs="Arial"/>
          <w:color w:val="000000"/>
          <w:spacing w:val="2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re</w:t>
      </w:r>
      <w:r w:rsidRPr="0095364C">
        <w:rPr>
          <w:rFonts w:ascii="Arial" w:eastAsia="Arial" w:hAnsi="Arial" w:cs="Arial"/>
          <w:color w:val="000000"/>
        </w:rPr>
        <w:t>l</w:t>
      </w:r>
      <w:r w:rsidRPr="0095364C">
        <w:rPr>
          <w:rFonts w:ascii="Arial" w:eastAsia="Arial" w:hAnsi="Arial" w:cs="Arial"/>
          <w:color w:val="000000"/>
          <w:spacing w:val="-1"/>
        </w:rPr>
        <w:t>a</w:t>
      </w:r>
      <w:r w:rsidRPr="0095364C">
        <w:rPr>
          <w:rFonts w:ascii="Arial" w:eastAsia="Arial" w:hAnsi="Arial" w:cs="Arial"/>
          <w:color w:val="000000"/>
        </w:rPr>
        <w:t>t</w:t>
      </w:r>
      <w:r w:rsidRPr="0095364C">
        <w:rPr>
          <w:rFonts w:ascii="Arial" w:eastAsia="Arial" w:hAnsi="Arial" w:cs="Arial"/>
          <w:color w:val="000000"/>
          <w:spacing w:val="-1"/>
        </w:rPr>
        <w:t>e</w:t>
      </w:r>
      <w:r w:rsidRPr="0095364C">
        <w:rPr>
          <w:rFonts w:ascii="Arial" w:eastAsia="Arial" w:hAnsi="Arial" w:cs="Arial"/>
          <w:color w:val="000000"/>
        </w:rPr>
        <w:t>d</w:t>
      </w:r>
      <w:r w:rsidRPr="0095364C">
        <w:rPr>
          <w:rFonts w:ascii="Arial" w:eastAsia="Arial" w:hAnsi="Arial" w:cs="Arial"/>
          <w:color w:val="000000"/>
          <w:spacing w:val="1"/>
        </w:rPr>
        <w:t xml:space="preserve"> </w:t>
      </w:r>
      <w:r w:rsidRPr="0095364C">
        <w:rPr>
          <w:rFonts w:ascii="Arial" w:eastAsia="Arial" w:hAnsi="Arial" w:cs="Arial"/>
          <w:color w:val="000000"/>
        </w:rPr>
        <w:t xml:space="preserve">in </w:t>
      </w:r>
      <w:r w:rsidRPr="0095364C">
        <w:rPr>
          <w:rFonts w:ascii="Arial" w:eastAsia="Arial" w:hAnsi="Arial" w:cs="Arial"/>
          <w:color w:val="000000"/>
          <w:spacing w:val="-1"/>
        </w:rPr>
        <w:t>an</w:t>
      </w:r>
      <w:r w:rsidRPr="0095364C">
        <w:rPr>
          <w:rFonts w:ascii="Arial" w:eastAsia="Arial" w:hAnsi="Arial" w:cs="Arial"/>
          <w:color w:val="000000"/>
        </w:rPr>
        <w:t xml:space="preserve">y </w:t>
      </w:r>
      <w:r w:rsidRPr="0095364C">
        <w:rPr>
          <w:rFonts w:ascii="Arial" w:eastAsia="Arial" w:hAnsi="Arial" w:cs="Arial"/>
          <w:color w:val="000000"/>
          <w:spacing w:val="-1"/>
        </w:rPr>
        <w:t>wa</w:t>
      </w:r>
      <w:r w:rsidRPr="0095364C">
        <w:rPr>
          <w:rFonts w:ascii="Arial" w:eastAsia="Arial" w:hAnsi="Arial" w:cs="Arial"/>
          <w:color w:val="000000"/>
        </w:rPr>
        <w:t>y to</w:t>
      </w:r>
      <w:r w:rsidRPr="0095364C">
        <w:rPr>
          <w:rFonts w:ascii="Arial" w:eastAsia="Arial" w:hAnsi="Arial" w:cs="Arial"/>
          <w:color w:val="000000"/>
          <w:spacing w:val="1"/>
        </w:rPr>
        <w:t xml:space="preserve"> </w:t>
      </w:r>
      <w:r w:rsidRPr="0095364C">
        <w:rPr>
          <w:rFonts w:ascii="Arial" w:eastAsia="Arial" w:hAnsi="Arial" w:cs="Arial"/>
          <w:color w:val="000000"/>
          <w:w w:val="101"/>
        </w:rPr>
        <w:t>t</w:t>
      </w:r>
      <w:r w:rsidRPr="0095364C">
        <w:rPr>
          <w:rFonts w:ascii="Arial" w:eastAsia="Arial" w:hAnsi="Arial" w:cs="Arial"/>
          <w:color w:val="000000"/>
          <w:spacing w:val="-1"/>
        </w:rPr>
        <w:t>h</w:t>
      </w:r>
      <w:r w:rsidRPr="0095364C">
        <w:rPr>
          <w:rFonts w:ascii="Arial" w:eastAsia="Arial" w:hAnsi="Arial" w:cs="Arial"/>
          <w:color w:val="000000"/>
        </w:rPr>
        <w:t xml:space="preserve">is </w:t>
      </w:r>
      <w:r w:rsidRPr="0095364C">
        <w:rPr>
          <w:rFonts w:ascii="Arial" w:eastAsia="Arial" w:hAnsi="Arial" w:cs="Arial"/>
          <w:color w:val="000000"/>
          <w:spacing w:val="-1"/>
        </w:rPr>
        <w:t>Ag</w:t>
      </w:r>
      <w:r w:rsidRPr="0095364C">
        <w:rPr>
          <w:rFonts w:ascii="Arial" w:eastAsia="Arial" w:hAnsi="Arial" w:cs="Arial"/>
          <w:color w:val="000000"/>
        </w:rPr>
        <w:t>r</w:t>
      </w:r>
      <w:r w:rsidRPr="0095364C">
        <w:rPr>
          <w:rFonts w:ascii="Arial" w:eastAsia="Arial" w:hAnsi="Arial" w:cs="Arial"/>
          <w:color w:val="000000"/>
          <w:spacing w:val="-1"/>
        </w:rPr>
        <w:t>eemen</w:t>
      </w:r>
      <w:r w:rsidRPr="0095364C">
        <w:rPr>
          <w:rFonts w:ascii="Arial" w:eastAsia="Arial" w:hAnsi="Arial" w:cs="Arial"/>
          <w:color w:val="000000"/>
        </w:rPr>
        <w:t>t,</w:t>
      </w:r>
      <w:r w:rsidRPr="0095364C">
        <w:rPr>
          <w:rFonts w:ascii="Arial" w:eastAsia="Arial" w:hAnsi="Arial" w:cs="Arial"/>
          <w:color w:val="000000"/>
          <w:spacing w:val="2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w</w:t>
      </w:r>
      <w:r w:rsidRPr="0095364C">
        <w:rPr>
          <w:rFonts w:ascii="Arial" w:eastAsia="Arial" w:hAnsi="Arial" w:cs="Arial"/>
          <w:color w:val="000000"/>
        </w:rPr>
        <w:t>ith</w:t>
      </w:r>
      <w:r w:rsidRPr="0095364C">
        <w:rPr>
          <w:rFonts w:ascii="Arial" w:eastAsia="Arial" w:hAnsi="Arial" w:cs="Arial"/>
          <w:color w:val="000000"/>
          <w:spacing w:val="1"/>
        </w:rPr>
        <w:t xml:space="preserve"> </w:t>
      </w:r>
      <w:r w:rsidRPr="0095364C">
        <w:rPr>
          <w:rFonts w:ascii="Arial" w:eastAsia="Arial" w:hAnsi="Arial" w:cs="Arial"/>
          <w:color w:val="000000"/>
        </w:rPr>
        <w:t>r</w:t>
      </w:r>
      <w:r w:rsidRPr="0095364C">
        <w:rPr>
          <w:rFonts w:ascii="Arial" w:eastAsia="Arial" w:hAnsi="Arial" w:cs="Arial"/>
          <w:color w:val="000000"/>
          <w:spacing w:val="-1"/>
        </w:rPr>
        <w:t>espec</w:t>
      </w:r>
      <w:r w:rsidRPr="0095364C">
        <w:rPr>
          <w:rFonts w:ascii="Arial" w:eastAsia="Arial" w:hAnsi="Arial" w:cs="Arial"/>
          <w:color w:val="000000"/>
        </w:rPr>
        <w:t>t</w:t>
      </w:r>
      <w:r w:rsidRPr="0095364C">
        <w:rPr>
          <w:rFonts w:ascii="Arial" w:eastAsia="Arial" w:hAnsi="Arial" w:cs="Arial"/>
          <w:color w:val="000000"/>
          <w:spacing w:val="2"/>
        </w:rPr>
        <w:t xml:space="preserve"> </w:t>
      </w:r>
      <w:r w:rsidRPr="0095364C">
        <w:rPr>
          <w:rFonts w:ascii="Arial" w:eastAsia="Arial" w:hAnsi="Arial" w:cs="Arial"/>
          <w:color w:val="000000"/>
        </w:rPr>
        <w:t>to</w:t>
      </w:r>
      <w:r w:rsidRPr="0095364C">
        <w:rPr>
          <w:rFonts w:ascii="Arial" w:eastAsia="Arial" w:hAnsi="Arial" w:cs="Arial"/>
          <w:color w:val="000000"/>
          <w:spacing w:val="1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wh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c</w:t>
      </w:r>
      <w:r w:rsidRPr="0095364C">
        <w:rPr>
          <w:rFonts w:ascii="Arial" w:eastAsia="Arial" w:hAnsi="Arial" w:cs="Arial"/>
          <w:color w:val="000000"/>
        </w:rPr>
        <w:t>h t</w:t>
      </w:r>
      <w:r w:rsidRPr="0095364C">
        <w:rPr>
          <w:rFonts w:ascii="Arial" w:eastAsia="Arial" w:hAnsi="Arial" w:cs="Arial"/>
          <w:color w:val="000000"/>
          <w:spacing w:val="-1"/>
        </w:rPr>
        <w:t>h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1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Se</w:t>
      </w:r>
      <w:r w:rsidRPr="0095364C">
        <w:rPr>
          <w:rFonts w:ascii="Arial" w:eastAsia="Arial" w:hAnsi="Arial" w:cs="Arial"/>
          <w:color w:val="000000"/>
        </w:rPr>
        <w:t>ll</w:t>
      </w:r>
      <w:r w:rsidRPr="0095364C">
        <w:rPr>
          <w:rFonts w:ascii="Arial" w:eastAsia="Arial" w:hAnsi="Arial" w:cs="Arial"/>
          <w:color w:val="000000"/>
          <w:spacing w:val="-1"/>
        </w:rPr>
        <w:t>e</w:t>
      </w:r>
      <w:r w:rsidRPr="0095364C">
        <w:rPr>
          <w:rFonts w:ascii="Arial" w:eastAsia="Arial" w:hAnsi="Arial" w:cs="Arial"/>
          <w:color w:val="000000"/>
        </w:rPr>
        <w:t>r</w:t>
      </w:r>
      <w:r w:rsidRPr="0095364C">
        <w:rPr>
          <w:rFonts w:ascii="Arial" w:eastAsia="Arial" w:hAnsi="Arial" w:cs="Arial"/>
          <w:color w:val="000000"/>
          <w:spacing w:val="1"/>
        </w:rPr>
        <w:t xml:space="preserve"> </w:t>
      </w:r>
      <w:r w:rsidRPr="0095364C">
        <w:rPr>
          <w:rFonts w:ascii="Arial" w:eastAsia="Arial" w:hAnsi="Arial" w:cs="Arial"/>
          <w:color w:val="000000"/>
          <w:spacing w:val="-1"/>
        </w:rPr>
        <w:t>ma</w:t>
      </w:r>
      <w:r w:rsidRPr="0095364C">
        <w:rPr>
          <w:rFonts w:ascii="Arial" w:eastAsia="Arial" w:hAnsi="Arial" w:cs="Arial"/>
          <w:color w:val="000000"/>
        </w:rPr>
        <w:t xml:space="preserve">y </w:t>
      </w:r>
      <w:r w:rsidRPr="0095364C">
        <w:rPr>
          <w:rFonts w:ascii="Arial" w:eastAsia="Arial" w:hAnsi="Arial" w:cs="Arial"/>
          <w:color w:val="000000"/>
          <w:spacing w:val="-1"/>
        </w:rPr>
        <w:t>b</w:t>
      </w:r>
      <w:r w:rsidRPr="0095364C">
        <w:rPr>
          <w:rFonts w:ascii="Arial" w:eastAsia="Arial" w:hAnsi="Arial" w:cs="Arial"/>
          <w:color w:val="000000"/>
        </w:rPr>
        <w:t xml:space="preserve">e </w:t>
      </w:r>
      <w:r w:rsidRPr="0095364C">
        <w:rPr>
          <w:rFonts w:ascii="Arial" w:eastAsia="Arial" w:hAnsi="Arial" w:cs="Arial"/>
          <w:color w:val="000000"/>
          <w:spacing w:val="-1"/>
        </w:rPr>
        <w:t>en</w:t>
      </w:r>
      <w:r w:rsidRPr="0095364C">
        <w:rPr>
          <w:rFonts w:ascii="Arial" w:eastAsia="Arial" w:hAnsi="Arial" w:cs="Arial"/>
          <w:color w:val="000000"/>
        </w:rPr>
        <w:t>titl</w:t>
      </w:r>
      <w:r w:rsidRPr="0095364C">
        <w:rPr>
          <w:rFonts w:ascii="Arial" w:eastAsia="Arial" w:hAnsi="Arial" w:cs="Arial"/>
          <w:color w:val="000000"/>
          <w:spacing w:val="-1"/>
        </w:rPr>
        <w:t>e</w:t>
      </w:r>
      <w:r w:rsidRPr="0095364C">
        <w:rPr>
          <w:rFonts w:ascii="Arial" w:eastAsia="Arial" w:hAnsi="Arial" w:cs="Arial"/>
          <w:color w:val="000000"/>
        </w:rPr>
        <w:t>d to r</w:t>
      </w:r>
      <w:r w:rsidRPr="0095364C">
        <w:rPr>
          <w:rFonts w:ascii="Arial" w:eastAsia="Arial" w:hAnsi="Arial" w:cs="Arial"/>
          <w:color w:val="000000"/>
          <w:spacing w:val="-1"/>
        </w:rPr>
        <w:t>e</w:t>
      </w:r>
      <w:r w:rsidRPr="0095364C">
        <w:rPr>
          <w:rFonts w:ascii="Arial" w:eastAsia="Arial" w:hAnsi="Arial" w:cs="Arial"/>
          <w:color w:val="000000"/>
        </w:rPr>
        <w:t>i</w:t>
      </w:r>
      <w:r w:rsidRPr="0095364C">
        <w:rPr>
          <w:rFonts w:ascii="Arial" w:eastAsia="Arial" w:hAnsi="Arial" w:cs="Arial"/>
          <w:color w:val="000000"/>
          <w:spacing w:val="-1"/>
        </w:rPr>
        <w:t>mbu</w:t>
      </w:r>
      <w:r w:rsidRPr="0095364C">
        <w:rPr>
          <w:rFonts w:ascii="Arial" w:eastAsia="Arial" w:hAnsi="Arial" w:cs="Arial"/>
          <w:color w:val="000000"/>
        </w:rPr>
        <w:t>r</w:t>
      </w:r>
      <w:r w:rsidRPr="0095364C">
        <w:rPr>
          <w:rFonts w:ascii="Arial" w:eastAsia="Arial" w:hAnsi="Arial" w:cs="Arial"/>
          <w:color w:val="000000"/>
          <w:spacing w:val="-1"/>
        </w:rPr>
        <w:t>semen</w:t>
      </w:r>
      <w:r w:rsidRPr="0095364C">
        <w:rPr>
          <w:rFonts w:ascii="Arial" w:eastAsia="Arial" w:hAnsi="Arial" w:cs="Arial"/>
          <w:color w:val="000000"/>
        </w:rPr>
        <w:t>t</w:t>
      </w:r>
      <w:r w:rsidRPr="0095364C">
        <w:rPr>
          <w:rFonts w:ascii="Arial" w:eastAsia="Arial" w:hAnsi="Arial" w:cs="Arial"/>
          <w:color w:val="000000"/>
          <w:spacing w:val="2"/>
        </w:rPr>
        <w:t xml:space="preserve"> </w:t>
      </w:r>
      <w:r w:rsidRPr="0095364C">
        <w:rPr>
          <w:rFonts w:ascii="Arial" w:eastAsia="Arial" w:hAnsi="Arial" w:cs="Arial"/>
          <w:color w:val="000000"/>
        </w:rPr>
        <w:t>fr</w:t>
      </w:r>
      <w:r w:rsidRPr="0095364C">
        <w:rPr>
          <w:rFonts w:ascii="Arial" w:eastAsia="Arial" w:hAnsi="Arial" w:cs="Arial"/>
          <w:color w:val="000000"/>
          <w:spacing w:val="-1"/>
        </w:rPr>
        <w:t>o</w:t>
      </w:r>
      <w:r w:rsidRPr="0095364C">
        <w:rPr>
          <w:rFonts w:ascii="Arial" w:eastAsia="Arial" w:hAnsi="Arial" w:cs="Arial"/>
          <w:color w:val="000000"/>
        </w:rPr>
        <w:t xml:space="preserve">m </w:t>
      </w:r>
      <w:r w:rsidRPr="0095364C">
        <w:rPr>
          <w:rFonts w:ascii="Arial" w:eastAsia="Arial" w:hAnsi="Arial" w:cs="Arial"/>
          <w:color w:val="000000"/>
          <w:spacing w:val="-1"/>
        </w:rPr>
        <w:t>BATTELL</w:t>
      </w:r>
      <w:r w:rsidRPr="0095364C">
        <w:rPr>
          <w:rFonts w:ascii="Arial" w:eastAsia="Arial" w:hAnsi="Arial" w:cs="Arial"/>
          <w:color w:val="000000"/>
        </w:rPr>
        <w:t xml:space="preserve">E </w:t>
      </w:r>
      <w:r w:rsidRPr="0095364C">
        <w:rPr>
          <w:rFonts w:ascii="Arial" w:eastAsia="Arial" w:hAnsi="Arial" w:cs="Arial"/>
          <w:color w:val="000000"/>
          <w:spacing w:val="-1"/>
        </w:rPr>
        <w:t xml:space="preserve">or </w:t>
      </w:r>
      <w:r w:rsidRPr="0095364C">
        <w:rPr>
          <w:rFonts w:ascii="Arial" w:eastAsia="Arial" w:hAnsi="Arial" w:cs="Arial"/>
          <w:color w:val="000000"/>
        </w:rPr>
        <w:t>t</w:t>
      </w:r>
      <w:r w:rsidRPr="0095364C">
        <w:rPr>
          <w:rFonts w:ascii="Arial" w:eastAsia="Arial" w:hAnsi="Arial" w:cs="Arial"/>
          <w:color w:val="000000"/>
          <w:spacing w:val="-1"/>
        </w:rPr>
        <w:t>h</w:t>
      </w:r>
      <w:r w:rsidRPr="0095364C">
        <w:rPr>
          <w:rFonts w:ascii="Arial" w:eastAsia="Arial" w:hAnsi="Arial" w:cs="Arial"/>
          <w:color w:val="000000"/>
        </w:rPr>
        <w:t>e</w:t>
      </w:r>
      <w:r w:rsidRPr="0095364C">
        <w:rPr>
          <w:rFonts w:ascii="Arial" w:eastAsia="Arial" w:hAnsi="Arial" w:cs="Arial"/>
          <w:color w:val="000000"/>
          <w:spacing w:val="-1"/>
        </w:rPr>
        <w:t xml:space="preserve"> NSF</w:t>
      </w:r>
      <w:r w:rsidRPr="0095364C">
        <w:rPr>
          <w:rFonts w:ascii="Arial" w:eastAsia="Arial" w:hAnsi="Arial" w:cs="Arial"/>
          <w:color w:val="000000"/>
          <w:w w:val="101"/>
        </w:rPr>
        <w:t>.</w:t>
      </w:r>
    </w:p>
    <w:p w14:paraId="402FB9E5" w14:textId="77777777" w:rsidR="0095364C" w:rsidRPr="0095364C" w:rsidRDefault="0095364C" w:rsidP="0095364C">
      <w:pPr>
        <w:pStyle w:val="ListParagraph"/>
        <w:ind w:left="861" w:right="801"/>
        <w:jc w:val="both"/>
        <w:rPr>
          <w:rFonts w:ascii="Arial" w:eastAsia="Arial" w:hAnsi="Arial" w:cs="Arial"/>
        </w:rPr>
      </w:pPr>
    </w:p>
    <w:p w14:paraId="62A4C30F" w14:textId="77777777" w:rsidR="00273B2F" w:rsidRDefault="006E75E4">
      <w:pPr>
        <w:ind w:left="825" w:right="798" w:hanging="7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10000"/>
          <w:spacing w:val="-1"/>
        </w:rPr>
        <w:t>(</w:t>
      </w:r>
      <w:r>
        <w:rPr>
          <w:rFonts w:ascii="Arial" w:eastAsia="Arial" w:hAnsi="Arial" w:cs="Arial"/>
          <w:color w:val="010000"/>
        </w:rPr>
        <w:t xml:space="preserve">j)        </w:t>
      </w:r>
      <w:r>
        <w:rPr>
          <w:rFonts w:ascii="Arial" w:eastAsia="Arial" w:hAnsi="Arial" w:cs="Arial"/>
          <w:color w:val="000000"/>
          <w:spacing w:val="-1"/>
        </w:rPr>
        <w:t>Debarmen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Suspens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(Execu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Order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1254</w:t>
      </w:r>
      <w:r>
        <w:rPr>
          <w:rFonts w:ascii="Arial" w:eastAsia="Arial" w:hAnsi="Arial" w:cs="Arial"/>
          <w:color w:val="000000"/>
        </w:rPr>
        <w:t xml:space="preserve">9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12689</w:t>
      </w:r>
      <w:r>
        <w:rPr>
          <w:rFonts w:ascii="Arial" w:eastAsia="Arial" w:hAnsi="Arial" w:cs="Arial"/>
          <w:color w:val="000000"/>
          <w:spacing w:val="1"/>
        </w:rPr>
        <w:t>)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sha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-1"/>
        </w:rPr>
        <w:t>ensu</w:t>
      </w:r>
      <w:r>
        <w:rPr>
          <w:rFonts w:ascii="Arial" w:eastAsia="Arial" w:hAnsi="Arial" w:cs="Arial"/>
          <w:color w:val="000000"/>
        </w:rPr>
        <w:t>re a l</w:t>
      </w:r>
      <w:r>
        <w:rPr>
          <w:rFonts w:ascii="Arial" w:eastAsia="Arial" w:hAnsi="Arial" w:cs="Arial"/>
          <w:color w:val="000000"/>
          <w:spacing w:val="-1"/>
        </w:rPr>
        <w:t>owe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awa</w:t>
      </w:r>
      <w:r>
        <w:rPr>
          <w:rFonts w:ascii="Arial" w:eastAsia="Arial" w:hAnsi="Arial" w:cs="Arial"/>
          <w:color w:val="000000"/>
        </w:rPr>
        <w:t xml:space="preserve">rd </w:t>
      </w:r>
      <w:r>
        <w:rPr>
          <w:rFonts w:ascii="Arial" w:eastAsia="Arial" w:hAnsi="Arial" w:cs="Arial"/>
          <w:color w:val="000000"/>
          <w:spacing w:val="-1"/>
        </w:rPr>
        <w:t>unde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eemen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(se</w:t>
      </w:r>
      <w:r>
        <w:rPr>
          <w:rFonts w:ascii="Arial" w:eastAsia="Arial" w:hAnsi="Arial" w:cs="Arial"/>
          <w:color w:val="000000"/>
        </w:rPr>
        <w:t xml:space="preserve">e 2 </w:t>
      </w:r>
      <w:r>
        <w:rPr>
          <w:rFonts w:ascii="Arial" w:eastAsia="Arial" w:hAnsi="Arial" w:cs="Arial"/>
          <w:color w:val="000000"/>
          <w:spacing w:val="-1"/>
        </w:rPr>
        <w:t>CF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180.220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mad</w:t>
      </w:r>
      <w:r>
        <w:rPr>
          <w:rFonts w:ascii="Arial" w:eastAsia="Arial" w:hAnsi="Arial" w:cs="Arial"/>
          <w:color w:val="000000"/>
        </w:rPr>
        <w:t>e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par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he governmen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exc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us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s in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Sys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Awa</w:t>
      </w:r>
      <w:r>
        <w:rPr>
          <w:rFonts w:ascii="Arial" w:eastAsia="Arial" w:hAnsi="Arial" w:cs="Arial"/>
          <w:color w:val="000000"/>
        </w:rPr>
        <w:t xml:space="preserve">rd </w:t>
      </w:r>
      <w:r>
        <w:rPr>
          <w:rFonts w:ascii="Arial" w:eastAsia="Arial" w:hAnsi="Arial" w:cs="Arial"/>
          <w:color w:val="000000"/>
          <w:spacing w:val="-1"/>
        </w:rPr>
        <w:t>Managemen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SAM</w:t>
      </w:r>
      <w:r>
        <w:rPr>
          <w:rFonts w:ascii="Arial" w:eastAsia="Arial" w:hAnsi="Arial" w:cs="Arial"/>
          <w:color w:val="000000"/>
        </w:rPr>
        <w:t>),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accordanc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he OM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gu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ne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18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mp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emen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Execu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1254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(3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pa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198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Comp</w:t>
      </w:r>
      <w:r>
        <w:rPr>
          <w:rFonts w:ascii="Arial" w:eastAsia="Arial" w:hAnsi="Arial" w:cs="Arial"/>
          <w:color w:val="000000"/>
          <w:w w:val="101"/>
        </w:rPr>
        <w:t xml:space="preserve">.,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189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1268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par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198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Comp.</w:t>
      </w:r>
      <w:r>
        <w:rPr>
          <w:rFonts w:ascii="Arial" w:eastAsia="Arial" w:hAnsi="Arial" w:cs="Arial"/>
          <w:color w:val="000000"/>
        </w:rPr>
        <w:t xml:space="preserve">, 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235)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“Debarmen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Suspens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on.</w:t>
      </w:r>
      <w:r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SA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Exc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us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con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name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pa</w:t>
      </w:r>
      <w:r>
        <w:rPr>
          <w:rFonts w:ascii="Arial" w:eastAsia="Arial" w:hAnsi="Arial" w:cs="Arial"/>
          <w:color w:val="000000"/>
        </w:rPr>
        <w:t>rti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deba</w:t>
      </w:r>
      <w:r>
        <w:rPr>
          <w:rFonts w:ascii="Arial" w:eastAsia="Arial" w:hAnsi="Arial" w:cs="Arial"/>
          <w:color w:val="000000"/>
        </w:rPr>
        <w:t>rr</w:t>
      </w:r>
      <w:r>
        <w:rPr>
          <w:rFonts w:ascii="Arial" w:eastAsia="Arial" w:hAnsi="Arial" w:cs="Arial"/>
          <w:color w:val="000000"/>
          <w:spacing w:val="-1"/>
        </w:rPr>
        <w:t>ed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suspended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ude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agenc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  <w:w w:val="101"/>
        </w:rPr>
        <w:t xml:space="preserve">, </w:t>
      </w:r>
    </w:p>
    <w:p w14:paraId="5C9805CA" w14:textId="30644D02" w:rsidR="00215BE5" w:rsidRDefault="006E75E4" w:rsidP="003E03E1">
      <w:pPr>
        <w:ind w:left="825" w:right="7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we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par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dec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 i</w:t>
      </w:r>
      <w:r>
        <w:rPr>
          <w:rFonts w:ascii="Arial" w:eastAsia="Arial" w:hAnsi="Arial" w:cs="Arial"/>
          <w:color w:val="000000"/>
          <w:spacing w:val="-1"/>
        </w:rPr>
        <w:t>ne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spacing w:val="-1"/>
        </w:rPr>
        <w:t>unde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ry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egu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ry </w:t>
      </w:r>
      <w:r>
        <w:rPr>
          <w:rFonts w:ascii="Arial" w:eastAsia="Arial" w:hAnsi="Arial" w:cs="Arial"/>
          <w:color w:val="000000"/>
          <w:spacing w:val="-1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hor</w:t>
      </w:r>
      <w:r>
        <w:rPr>
          <w:rFonts w:ascii="Arial" w:eastAsia="Arial" w:hAnsi="Arial" w:cs="Arial"/>
          <w:color w:val="000000"/>
        </w:rPr>
        <w:t>ity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Ex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cu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v</w:t>
      </w:r>
      <w:r w:rsidR="00273B2F">
        <w:rPr>
          <w:rFonts w:ascii="Arial" w:eastAsia="Arial" w:hAnsi="Arial" w:cs="Arial"/>
          <w:color w:val="000000"/>
          <w:spacing w:val="-1"/>
        </w:rPr>
        <w:t xml:space="preserve">e    </w:t>
      </w:r>
      <w:r w:rsidR="003E03E1">
        <w:rPr>
          <w:rFonts w:ascii="Arial" w:eastAsia="Arial" w:hAnsi="Arial" w:cs="Arial"/>
          <w:color w:val="000000"/>
          <w:spacing w:val="-1"/>
        </w:rPr>
        <w:t xml:space="preserve"> 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de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12549</w:t>
      </w:r>
      <w:r>
        <w:rPr>
          <w:rFonts w:ascii="Arial" w:eastAsia="Arial" w:hAnsi="Arial" w:cs="Arial"/>
          <w:color w:val="000000"/>
          <w:w w:val="101"/>
        </w:rPr>
        <w:t>.</w:t>
      </w:r>
    </w:p>
    <w:sectPr w:rsidR="00215BE5" w:rsidSect="00273B2F">
      <w:pgSz w:w="12240" w:h="15840"/>
      <w:pgMar w:top="1656" w:right="605" w:bottom="288" w:left="1339" w:header="576" w:footer="12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35C60" w14:textId="77777777" w:rsidR="00817924" w:rsidRDefault="00817924">
      <w:r>
        <w:separator/>
      </w:r>
    </w:p>
  </w:endnote>
  <w:endnote w:type="continuationSeparator" w:id="0">
    <w:p w14:paraId="01A5FB9C" w14:textId="77777777" w:rsidR="00817924" w:rsidRDefault="0081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B0A9" w14:textId="6AD63BE7" w:rsidR="0095364C" w:rsidRDefault="0095364C">
    <w:pPr>
      <w:spacing w:line="200" w:lineRule="exac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597B4AB" wp14:editId="4113C533">
          <wp:simplePos x="0" y="0"/>
          <wp:positionH relativeFrom="page">
            <wp:align>center</wp:align>
          </wp:positionH>
          <wp:positionV relativeFrom="page">
            <wp:posOffset>8736965</wp:posOffset>
          </wp:positionV>
          <wp:extent cx="6400800" cy="2679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C2FF4" w14:textId="77777777" w:rsidR="0095364C" w:rsidRDefault="0095364C">
    <w:pPr>
      <w:spacing w:line="200" w:lineRule="exact"/>
    </w:pPr>
  </w:p>
  <w:p w14:paraId="2D140ACD" w14:textId="60C87418" w:rsidR="0095364C" w:rsidRDefault="00767578" w:rsidP="00DF0C86">
    <w:pPr>
      <w:spacing w:line="200" w:lineRule="exact"/>
    </w:pPr>
    <w:r>
      <w:pict w14:anchorId="27FAB50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3.35pt;margin-top:721pt;width:155.4pt;height:16.45pt;z-index:-251658752;mso-position-horizontal-relative:page;mso-position-vertical-relative:page" filled="f" stroked="f">
          <v:textbox style="mso-next-textbox:#_x0000_s2051" inset="0,0,0,0">
            <w:txbxContent>
              <w:p w14:paraId="3E36C0F0" w14:textId="53D1BE16" w:rsidR="0095364C" w:rsidRDefault="0095364C">
                <w:pPr>
                  <w:spacing w:line="180" w:lineRule="exact"/>
                  <w:ind w:left="2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F-411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3</w:t>
                </w:r>
                <w:r>
                  <w:rPr>
                    <w:rFonts w:ascii="Verdana" w:eastAsia="Verdana" w:hAnsi="Verdana" w:cs="Verdana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Re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v</w:t>
                </w:r>
                <w:r>
                  <w:rPr>
                    <w:rFonts w:ascii="Verdana" w:eastAsia="Verdana" w:hAnsi="Verdana" w:cs="Verdan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Date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:</w:t>
                </w:r>
                <w:r>
                  <w:rPr>
                    <w:rFonts w:ascii="Verdana" w:eastAsia="Verdana" w:hAnsi="Verdana" w:cs="Verdana"/>
                    <w:spacing w:val="-3"/>
                    <w:sz w:val="16"/>
                    <w:szCs w:val="16"/>
                  </w:rPr>
                  <w:t xml:space="preserve"> </w:t>
                </w:r>
                <w:r w:rsidR="00B3119A"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 xml:space="preserve">May </w:t>
                </w:r>
                <w:r w:rsidR="00A003B9"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20</w:t>
                </w:r>
                <w:r w:rsidR="00A003B9" w:rsidRPr="00A003B9">
                  <w:rPr>
                    <w:rFonts w:ascii="Verdana" w:eastAsia="Verdana" w:hAnsi="Verdana" w:cs="Verdana"/>
                    <w:spacing w:val="1"/>
                    <w:sz w:val="16"/>
                    <w:szCs w:val="16"/>
                    <w:vertAlign w:val="superscript"/>
                  </w:rPr>
                  <w:t>th</w:t>
                </w:r>
                <w:r w:rsidR="00A003B9"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, 2024</w:t>
                </w:r>
              </w:p>
            </w:txbxContent>
          </v:textbox>
          <w10:wrap anchorx="page" anchory="page"/>
        </v:shape>
      </w:pict>
    </w:r>
    <w:r>
      <w:pict w14:anchorId="58007EA6">
        <v:shape id="_x0000_s2050" type="#_x0000_t202" style="position:absolute;margin-left:264.45pt;margin-top:717.25pt;width:47.6pt;height:9.9pt;z-index:-251657728;mso-position-horizontal-relative:page;mso-position-vertical-relative:page" filled="f" stroked="f">
          <v:textbox style="mso-next-textbox:#_x0000_s2050" inset="0,0,0,0">
            <w:txbxContent>
              <w:p w14:paraId="3C7BCE85" w14:textId="77777777" w:rsidR="0095364C" w:rsidRDefault="0095364C">
                <w:pPr>
                  <w:spacing w:line="180" w:lineRule="exact"/>
                  <w:ind w:left="2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Pag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e</w:t>
                </w:r>
                <w:r>
                  <w:rPr>
                    <w:rFonts w:ascii="Verdana" w:eastAsia="Verdana" w:hAnsi="Verdana" w:cs="Verdana"/>
                    <w:spacing w:val="-3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f</w:t>
                </w:r>
                <w:r>
                  <w:rPr>
                    <w:rFonts w:ascii="Verdana" w:eastAsia="Verdana" w:hAnsi="Verdana" w:cs="Verdana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  <w:r>
      <w:pict w14:anchorId="260798B9">
        <v:shape id="_x0000_s2049" type="#_x0000_t202" style="position:absolute;margin-left:71.25pt;margin-top:736.7pt;width:110.65pt;height:9.9pt;z-index:-251656704;mso-position-horizontal-relative:page;mso-position-vertical-relative:page" filled="f" stroked="f">
          <v:textbox style="mso-next-textbox:#_x0000_s2049" inset="0,0,0,0">
            <w:txbxContent>
              <w:p w14:paraId="6BC50161" w14:textId="77777777" w:rsidR="0095364C" w:rsidRDefault="0095364C">
                <w:pPr>
                  <w:spacing w:line="180" w:lineRule="exact"/>
                  <w:ind w:left="20" w:right="-2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Previou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s</w:t>
                </w:r>
                <w:r>
                  <w:rPr>
                    <w:rFonts w:ascii="Verdana" w:eastAsia="Verdana" w:hAnsi="Verdana" w:cs="Verdana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ed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n</w:t>
                </w:r>
                <w:r>
                  <w:rPr>
                    <w:rFonts w:ascii="Verdana" w:eastAsia="Verdana" w:hAnsi="Verdana" w:cs="Verdana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no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usab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le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28EBD" w14:textId="77777777" w:rsidR="00817924" w:rsidRDefault="00817924">
      <w:r>
        <w:separator/>
      </w:r>
    </w:p>
  </w:footnote>
  <w:footnote w:type="continuationSeparator" w:id="0">
    <w:p w14:paraId="75E7961A" w14:textId="77777777" w:rsidR="00817924" w:rsidRDefault="0081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F35D" w14:textId="77777777" w:rsidR="0095364C" w:rsidRDefault="00767578">
    <w:pPr>
      <w:spacing w:line="200" w:lineRule="exact"/>
    </w:pPr>
    <w:r>
      <w:pict w14:anchorId="5F8828F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7.2pt;margin-top:37.35pt;width:511.5pt;height:63.05pt;z-index:-251660800;mso-position-horizontal-relative:page;mso-position-vertical-relative:page" filled="f" stroked="f">
          <v:textbox style="mso-next-textbox:#_x0000_s2053" inset="0,0,0,0">
            <w:txbxContent>
              <w:p w14:paraId="0C7AB2B3" w14:textId="77777777" w:rsidR="0095364C" w:rsidRDefault="0095364C">
                <w:pPr>
                  <w:spacing w:line="380" w:lineRule="exact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r w:rsidRPr="001649DB">
                  <w:rPr>
                    <w:rFonts w:ascii="Arial" w:eastAsia="Arial" w:hAnsi="Arial" w:cs="Arial"/>
                    <w:b/>
                    <w:color w:val="0073CE"/>
                    <w:sz w:val="36"/>
                    <w:szCs w:val="36"/>
                  </w:rPr>
                  <w:t xml:space="preserve">National </w:t>
                </w:r>
                <w:r>
                  <w:rPr>
                    <w:rFonts w:ascii="Arial" w:eastAsia="Arial" w:hAnsi="Arial" w:cs="Arial"/>
                    <w:b/>
                    <w:color w:val="0073CE"/>
                    <w:sz w:val="36"/>
                    <w:szCs w:val="36"/>
                  </w:rPr>
                  <w:t>Ecological Observatory Network (NEON)</w:t>
                </w:r>
              </w:p>
              <w:p w14:paraId="376441F8" w14:textId="0F4F6C9C" w:rsidR="001649DB" w:rsidRPr="00996D9E" w:rsidRDefault="0095364C" w:rsidP="001649DB">
                <w:pPr>
                  <w:spacing w:after="100" w:afterAutospacing="1"/>
                  <w:rPr>
                    <w:rFonts w:ascii="Calibri" w:eastAsia="Calibri" w:hAnsi="Calibri" w:cs="Calibri"/>
                  </w:rPr>
                </w:pPr>
                <w:r>
                  <w:rPr>
                    <w:rFonts w:ascii="Arial" w:eastAsia="Arial" w:hAnsi="Arial" w:cs="Arial"/>
                    <w:b/>
                    <w:color w:val="0073CE"/>
                    <w:position w:val="-1"/>
                    <w:sz w:val="36"/>
                    <w:szCs w:val="36"/>
                  </w:rPr>
                  <w:t>Specific Supplemental Terms &amp; Conditions</w:t>
                </w:r>
                <w:r w:rsidR="001649DB">
                  <w:rPr>
                    <w:rFonts w:ascii="Arial" w:eastAsia="Arial" w:hAnsi="Arial" w:cs="Arial"/>
                    <w:b/>
                    <w:color w:val="0073CE"/>
                    <w:position w:val="-1"/>
                    <w:sz w:val="36"/>
                    <w:szCs w:val="36"/>
                  </w:rPr>
                  <w:t xml:space="preserve">                        </w:t>
                </w:r>
              </w:p>
              <w:p w14:paraId="5A262710" w14:textId="1C439313" w:rsidR="0095364C" w:rsidRDefault="0095364C">
                <w:pPr>
                  <w:spacing w:line="400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8796E"/>
    <w:multiLevelType w:val="hybridMultilevel"/>
    <w:tmpl w:val="AEF6A0B6"/>
    <w:lvl w:ilvl="0" w:tplc="470889FA">
      <w:start w:val="1"/>
      <w:numFmt w:val="lowerRoman"/>
      <w:lvlText w:val="(%1)"/>
      <w:lvlJc w:val="left"/>
      <w:pPr>
        <w:ind w:left="861" w:hanging="756"/>
      </w:pPr>
      <w:rPr>
        <w:rFonts w:hint="default"/>
        <w:color w:val="01000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0E20C4D"/>
    <w:multiLevelType w:val="multilevel"/>
    <w:tmpl w:val="4162DD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3563525">
    <w:abstractNumId w:val="1"/>
  </w:num>
  <w:num w:numId="2" w16cid:durableId="105095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E5"/>
    <w:rsid w:val="00005C5F"/>
    <w:rsid w:val="000A04BD"/>
    <w:rsid w:val="001649DB"/>
    <w:rsid w:val="001E041D"/>
    <w:rsid w:val="00215BE5"/>
    <w:rsid w:val="00273B2F"/>
    <w:rsid w:val="00275739"/>
    <w:rsid w:val="00290C6A"/>
    <w:rsid w:val="002934BF"/>
    <w:rsid w:val="002B7082"/>
    <w:rsid w:val="002B7BDB"/>
    <w:rsid w:val="002D2C5A"/>
    <w:rsid w:val="002E28FF"/>
    <w:rsid w:val="003814EC"/>
    <w:rsid w:val="003914A1"/>
    <w:rsid w:val="00394427"/>
    <w:rsid w:val="003A4DC0"/>
    <w:rsid w:val="003B14C5"/>
    <w:rsid w:val="003E03E1"/>
    <w:rsid w:val="0043248B"/>
    <w:rsid w:val="004976F1"/>
    <w:rsid w:val="004C691C"/>
    <w:rsid w:val="0050540F"/>
    <w:rsid w:val="00580AD1"/>
    <w:rsid w:val="00597096"/>
    <w:rsid w:val="005F3D69"/>
    <w:rsid w:val="00604AA5"/>
    <w:rsid w:val="006E364E"/>
    <w:rsid w:val="006E5646"/>
    <w:rsid w:val="006E75E4"/>
    <w:rsid w:val="00767578"/>
    <w:rsid w:val="007E1E13"/>
    <w:rsid w:val="00817924"/>
    <w:rsid w:val="0088652A"/>
    <w:rsid w:val="00896922"/>
    <w:rsid w:val="0089780A"/>
    <w:rsid w:val="0095364C"/>
    <w:rsid w:val="00957EAB"/>
    <w:rsid w:val="00982DFC"/>
    <w:rsid w:val="009B5CF8"/>
    <w:rsid w:val="00A003B9"/>
    <w:rsid w:val="00A96304"/>
    <w:rsid w:val="00B019AA"/>
    <w:rsid w:val="00B1711E"/>
    <w:rsid w:val="00B30D33"/>
    <w:rsid w:val="00B3119A"/>
    <w:rsid w:val="00B819DD"/>
    <w:rsid w:val="00C33E3B"/>
    <w:rsid w:val="00C647EC"/>
    <w:rsid w:val="00C6486D"/>
    <w:rsid w:val="00CA15D2"/>
    <w:rsid w:val="00D33E61"/>
    <w:rsid w:val="00D34346"/>
    <w:rsid w:val="00D63651"/>
    <w:rsid w:val="00DF0C86"/>
    <w:rsid w:val="00E117CF"/>
    <w:rsid w:val="00E3682B"/>
    <w:rsid w:val="00E9710C"/>
    <w:rsid w:val="00EA355F"/>
    <w:rsid w:val="00EA7288"/>
    <w:rsid w:val="00EC6315"/>
    <w:rsid w:val="00F0797D"/>
    <w:rsid w:val="00F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03F6DF0"/>
  <w15:docId w15:val="{F1DB33F9-D84F-4225-B39B-9D17C18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E75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5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5D2"/>
  </w:style>
  <w:style w:type="paragraph" w:styleId="Footer">
    <w:name w:val="footer"/>
    <w:basedOn w:val="Normal"/>
    <w:link w:val="FooterChar"/>
    <w:uiPriority w:val="99"/>
    <w:unhideWhenUsed/>
    <w:rsid w:val="00CA1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5D2"/>
  </w:style>
  <w:style w:type="character" w:styleId="CommentReference">
    <w:name w:val="annotation reference"/>
    <w:basedOn w:val="DefaultParagraphFont"/>
    <w:uiPriority w:val="99"/>
    <w:semiHidden/>
    <w:unhideWhenUsed/>
    <w:rsid w:val="00E97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1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1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hyperlink" Target="https://www.nsf.gov/awards/managing/co-op_conditions.js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7T20:57:57.35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7T20:57:25.8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9,'0'-4,"0"0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7T20:59:25.7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9,'0'-4,"0"0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7T20:57:28.17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9,'0'-4,"0"0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EA45B02376C4AB16994A5881219D5" ma:contentTypeVersion="1" ma:contentTypeDescription="Create a new document." ma:contentTypeScope="" ma:versionID="81b8ef875cab7d7b8ddb005e88e80155">
  <xsd:schema xmlns:xsd="http://www.w3.org/2001/XMLSchema" xmlns:xs="http://www.w3.org/2001/XMLSchema" xmlns:p="http://schemas.microsoft.com/office/2006/metadata/properties" xmlns:ns2="dcab5bdf-2078-4e02-9acf-145ee0d3f924" targetNamespace="http://schemas.microsoft.com/office/2006/metadata/properties" ma:root="true" ma:fieldsID="9cdc894ebb3f17555d92bfa167919267" ns2:_="">
    <xsd:import namespace="dcab5bdf-2078-4e02-9acf-145ee0d3f92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b5bdf-2078-4e02-9acf-145ee0d3f9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53239-10A2-4C85-8BF5-B4B18F78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b5bdf-2078-4e02-9acf-145ee0d3f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7CFE2-004F-4E2A-9440-C39901E12E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ab5bdf-2078-4e02-9acf-145ee0d3f9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760A8F-274A-4551-9B53-62A0F0295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3571</Words>
  <Characters>19472</Characters>
  <Application>Microsoft Office Word</Application>
  <DocSecurity>0</DocSecurity>
  <Lines>339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Bateson, Janey L</dc:creator>
  <cp:lastModifiedBy>Vigil, Rene' (US)</cp:lastModifiedBy>
  <cp:revision>2</cp:revision>
  <cp:lastPrinted>2022-06-13T12:46:00Z</cp:lastPrinted>
  <dcterms:created xsi:type="dcterms:W3CDTF">2024-08-07T17:57:00Z</dcterms:created>
  <dcterms:modified xsi:type="dcterms:W3CDTF">2024-08-07T17:57:00Z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0x010100E9CEA45B02376C4AB16994A5881219D5</vt:lpwstr>
  </property>
  <property fmtid="{D5CDD505-2E9C-101B-9397-08002B2CF9AE}" pid="3" name="GrammarlyDocumentId">
    <vt:lpwstr>aab54e0ef0875fd52d2dc536b9551effc0dadab225585f9bc397de67cee5f1e4</vt:lpwstr>
  </property>
</Properties>
</file>